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6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45"/>
        <w:gridCol w:w="1015"/>
        <w:gridCol w:w="276"/>
        <w:gridCol w:w="30"/>
        <w:gridCol w:w="55"/>
        <w:gridCol w:w="394"/>
        <w:gridCol w:w="194"/>
        <w:gridCol w:w="135"/>
        <w:gridCol w:w="436"/>
        <w:gridCol w:w="43"/>
        <w:gridCol w:w="50"/>
        <w:gridCol w:w="222"/>
        <w:gridCol w:w="263"/>
        <w:gridCol w:w="20"/>
        <w:gridCol w:w="279"/>
        <w:gridCol w:w="322"/>
        <w:gridCol w:w="728"/>
        <w:gridCol w:w="228"/>
        <w:gridCol w:w="78"/>
        <w:gridCol w:w="116"/>
        <w:gridCol w:w="227"/>
        <w:gridCol w:w="275"/>
        <w:gridCol w:w="30"/>
        <w:gridCol w:w="218"/>
        <w:gridCol w:w="22"/>
        <w:gridCol w:w="13"/>
        <w:gridCol w:w="545"/>
        <w:gridCol w:w="170"/>
        <w:gridCol w:w="18"/>
        <w:gridCol w:w="58"/>
        <w:gridCol w:w="479"/>
        <w:gridCol w:w="321"/>
        <w:gridCol w:w="340"/>
        <w:gridCol w:w="75"/>
        <w:gridCol w:w="18"/>
        <w:gridCol w:w="698"/>
        <w:gridCol w:w="28"/>
        <w:gridCol w:w="148"/>
        <w:gridCol w:w="12"/>
        <w:gridCol w:w="142"/>
        <w:gridCol w:w="284"/>
        <w:gridCol w:w="820"/>
        <w:gridCol w:w="167"/>
        <w:gridCol w:w="430"/>
        <w:gridCol w:w="39"/>
      </w:tblGrid>
      <w:tr w:rsidR="005937E1" w:rsidRPr="005D0307" w:rsidTr="00636AC0">
        <w:trPr>
          <w:gridBefore w:val="1"/>
          <w:wBefore w:w="45" w:type="dxa"/>
          <w:cantSplit/>
          <w:trHeight w:val="85"/>
        </w:trPr>
        <w:tc>
          <w:tcPr>
            <w:tcW w:w="104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bookmarkStart w:id="0" w:name="_GoBack"/>
            <w:bookmarkEnd w:id="0"/>
            <w:r w:rsidRPr="005D0307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30D94" w:rsidRPr="005D0307" w:rsidTr="00636AC0">
        <w:trPr>
          <w:gridBefore w:val="1"/>
          <w:wBefore w:w="45" w:type="dxa"/>
          <w:cantSplit/>
          <w:trHeight w:val="283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3" w:type="dxa"/>
            <w:gridSpan w:val="21"/>
            <w:tcBorders>
              <w:top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0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636AC0">
        <w:trPr>
          <w:gridBefore w:val="1"/>
          <w:wBefore w:w="45" w:type="dxa"/>
          <w:cantSplit/>
          <w:trHeight w:val="283"/>
        </w:trPr>
        <w:tc>
          <w:tcPr>
            <w:tcW w:w="1291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343" w:type="dxa"/>
            <w:gridSpan w:val="21"/>
            <w:tcBorders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6"/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636AC0">
        <w:trPr>
          <w:gridBefore w:val="1"/>
          <w:wBefore w:w="45" w:type="dxa"/>
          <w:cantSplit/>
          <w:trHeight w:val="283"/>
        </w:trPr>
        <w:tc>
          <w:tcPr>
            <w:tcW w:w="1291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3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6"/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636AC0">
        <w:trPr>
          <w:gridBefore w:val="1"/>
          <w:wBefore w:w="45" w:type="dxa"/>
          <w:cantSplit/>
          <w:trHeight w:val="85"/>
        </w:trPr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3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2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0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5937E1" w:rsidRPr="005D0307" w:rsidTr="003E7CC0">
        <w:trPr>
          <w:gridBefore w:val="1"/>
          <w:wBefore w:w="45" w:type="dxa"/>
          <w:cantSplit/>
          <w:trHeight w:val="77"/>
        </w:trPr>
        <w:tc>
          <w:tcPr>
            <w:tcW w:w="10461" w:type="dxa"/>
            <w:gridSpan w:val="4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7E1" w:rsidRDefault="005937E1" w:rsidP="003E7C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lang w:eastAsia="ar-SA"/>
              </w:rPr>
            </w:pPr>
            <w:r w:rsidRPr="00BB5B63">
              <w:rPr>
                <w:rFonts w:eastAsia="Times New Roman" w:cs="Times New Roman"/>
                <w:b/>
                <w:sz w:val="24"/>
                <w:lang w:eastAsia="ar-SA"/>
              </w:rPr>
              <w:t xml:space="preserve">АНКЕТА </w:t>
            </w:r>
            <w:r w:rsidR="00791901" w:rsidRPr="00BB5B63">
              <w:rPr>
                <w:rFonts w:eastAsia="Times New Roman" w:cs="Times New Roman"/>
                <w:b/>
                <w:sz w:val="24"/>
                <w:lang w:eastAsia="ar-SA"/>
              </w:rPr>
              <w:t xml:space="preserve">УПРАВЛЯЮЩЕГО - </w:t>
            </w:r>
            <w:r w:rsidRPr="00BB5B63">
              <w:rPr>
                <w:rFonts w:eastAsia="Times New Roman" w:cs="Times New Roman"/>
                <w:b/>
                <w:sz w:val="24"/>
                <w:lang w:eastAsia="ar-SA"/>
              </w:rPr>
              <w:t>ИНДИВИДУАЛЬНОГО ПРЕДПРИНИМАТЕЛЯ</w:t>
            </w:r>
            <w:r w:rsidR="00791901" w:rsidRPr="00BB5B63">
              <w:rPr>
                <w:rFonts w:eastAsia="Times New Roman" w:cs="Times New Roman"/>
                <w:b/>
                <w:sz w:val="24"/>
                <w:lang w:eastAsia="ar-SA"/>
              </w:rPr>
              <w:t>,</w:t>
            </w:r>
          </w:p>
          <w:p w:rsidR="00346F8B" w:rsidRPr="00BB5B63" w:rsidRDefault="00346F8B" w:rsidP="003E7C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ar-SA"/>
              </w:rPr>
            </w:pPr>
            <w:r w:rsidRPr="00BB5B63">
              <w:rPr>
                <w:rFonts w:eastAsia="Times New Roman" w:cs="Times New Roman"/>
                <w:sz w:val="24"/>
                <w:lang w:eastAsia="ar-SA"/>
              </w:rPr>
              <w:t>ИСПОЛНЯЮЩЕГО ФУНКЦИИ ЕДИНОЛИЧНОГО ИСПОЛНИТЕЛЬНОГО ОРГАНА</w:t>
            </w:r>
          </w:p>
          <w:p w:rsidR="00346F8B" w:rsidRPr="00BB5B63" w:rsidRDefault="00346F8B" w:rsidP="003E7C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lang w:eastAsia="ar-SA"/>
              </w:rPr>
            </w:pPr>
          </w:p>
        </w:tc>
      </w:tr>
      <w:tr w:rsidR="00346F8B" w:rsidRPr="00F06B87" w:rsidTr="00B61619">
        <w:trPr>
          <w:gridAfter w:val="3"/>
          <w:wAfter w:w="636" w:type="dxa"/>
          <w:trHeight w:val="275"/>
        </w:trPr>
        <w:tc>
          <w:tcPr>
            <w:tcW w:w="4929" w:type="dxa"/>
            <w:gridSpan w:val="20"/>
            <w:tcMar>
              <w:left w:w="0" w:type="dxa"/>
              <w:right w:w="0" w:type="dxa"/>
            </w:tcMar>
            <w:vAlign w:val="center"/>
          </w:tcPr>
          <w:p w:rsidR="003E7CC0" w:rsidRDefault="003E7CC0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</w:pPr>
          </w:p>
          <w:p w:rsidR="00346F8B" w:rsidRPr="00F06B87" w:rsidRDefault="00346F8B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46F8B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F8B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instrText xml:space="preserve"> FORMCHECKBOX </w:instrText>
            </w:r>
            <w:r w:rsidR="00693447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</w:r>
            <w:r w:rsidR="00693447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fldChar w:fldCharType="separate"/>
            </w:r>
            <w:r w:rsidRPr="00346F8B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fldChar w:fldCharType="end"/>
            </w:r>
            <w:r w:rsidRPr="00346F8B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t xml:space="preserve">  </w:t>
            </w:r>
            <w:r w:rsidRPr="00346F8B">
              <w:rPr>
                <w:rFonts w:eastAsia="Times New Roman" w:cs="Times New Roman"/>
                <w:b/>
                <w:shd w:val="clear" w:color="auto" w:fill="FFFFFF" w:themeFill="background1"/>
                <w:lang w:eastAsia="ar-SA"/>
              </w:rPr>
              <w:t>Э</w:t>
            </w:r>
            <w:r w:rsidRPr="00661EF0">
              <w:rPr>
                <w:rFonts w:eastAsia="Times New Roman" w:cs="Times New Roman"/>
                <w:b/>
                <w:lang w:eastAsia="ar-SA"/>
              </w:rPr>
              <w:t xml:space="preserve">МИТЕНТА </w:t>
            </w:r>
          </w:p>
        </w:tc>
        <w:tc>
          <w:tcPr>
            <w:tcW w:w="4941" w:type="dxa"/>
            <w:gridSpan w:val="22"/>
            <w:vAlign w:val="center"/>
          </w:tcPr>
          <w:p w:rsidR="00346F8B" w:rsidRPr="00F06B87" w:rsidRDefault="00346F8B" w:rsidP="00346F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46F8B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F8B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instrText xml:space="preserve"> FORMCHECKBOX </w:instrText>
            </w:r>
            <w:r w:rsidR="00693447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</w:r>
            <w:r w:rsidR="00693447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fldChar w:fldCharType="separate"/>
            </w:r>
            <w:r w:rsidRPr="00346F8B">
              <w:rPr>
                <w:rFonts w:ascii="Arial" w:eastAsia="Times New Roman" w:hAnsi="Arial" w:cs="Arial"/>
                <w:i/>
                <w:sz w:val="17"/>
                <w:szCs w:val="17"/>
                <w:shd w:val="clear" w:color="auto" w:fill="FFFFFF" w:themeFill="background1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  </w:t>
            </w:r>
            <w:r>
              <w:rPr>
                <w:rFonts w:eastAsia="Times New Roman" w:cs="Times New Roman"/>
                <w:b/>
                <w:lang w:eastAsia="ar-SA"/>
              </w:rPr>
              <w:t>ЗАРЕГИСТРИРОВАННОГО</w:t>
            </w:r>
            <w:r w:rsidRPr="00661EF0">
              <w:rPr>
                <w:rFonts w:eastAsia="Times New Roman" w:cs="Times New Roman"/>
                <w:b/>
                <w:lang w:eastAsia="ar-SA"/>
              </w:rPr>
              <w:t xml:space="preserve"> ЛИЦА</w:t>
            </w:r>
            <w:r>
              <w:rPr>
                <w:rFonts w:eastAsia="Times New Roman" w:cs="Times New Roman"/>
                <w:b/>
                <w:lang w:eastAsia="ar-SA"/>
              </w:rPr>
              <w:t xml:space="preserve">   </w:t>
            </w:r>
          </w:p>
        </w:tc>
      </w:tr>
      <w:tr w:rsidR="00791901" w:rsidRPr="00661EF0" w:rsidTr="00791901">
        <w:trPr>
          <w:gridAfter w:val="1"/>
          <w:wAfter w:w="39" w:type="dxa"/>
          <w:trHeight w:val="70"/>
        </w:trPr>
        <w:tc>
          <w:tcPr>
            <w:tcW w:w="10467" w:type="dxa"/>
            <w:gridSpan w:val="4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901" w:rsidRPr="00661EF0" w:rsidRDefault="00791901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7"/>
                <w:lang w:eastAsia="ar-SA"/>
              </w:rPr>
            </w:pPr>
          </w:p>
        </w:tc>
      </w:tr>
      <w:tr w:rsidR="00261635" w:rsidRPr="00F06B87" w:rsidTr="00FB7DD0">
        <w:trPr>
          <w:gridAfter w:val="1"/>
          <w:wAfter w:w="39" w:type="dxa"/>
          <w:trHeight w:val="60"/>
        </w:trPr>
        <w:tc>
          <w:tcPr>
            <w:tcW w:w="10467" w:type="dxa"/>
            <w:gridSpan w:val="4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635" w:rsidRPr="00F06B87" w:rsidRDefault="00261635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261635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Наименование Эмитента / Зарегистрированного лица, в отношении которого управляющая организация выполняет функции единоличного исполнительного органа:</w:t>
            </w:r>
          </w:p>
        </w:tc>
      </w:tr>
      <w:tr w:rsidR="00261635" w:rsidRPr="00F06B87" w:rsidTr="007005B0">
        <w:trPr>
          <w:gridAfter w:val="1"/>
          <w:wAfter w:w="39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77187803"/>
            <w:placeholder>
              <w:docPart w:val="9C850EC207CF4E49AC7E8898689EF888"/>
            </w:placeholder>
            <w:showingPlcHdr/>
            <w:text/>
          </w:sdtPr>
          <w:sdtEndPr/>
          <w:sdtContent>
            <w:tc>
              <w:tcPr>
                <w:tcW w:w="10467" w:type="dxa"/>
                <w:gridSpan w:val="44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61635" w:rsidRPr="00F06B87" w:rsidRDefault="00261635" w:rsidP="00CE3696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91901" w:rsidRPr="00F06B87" w:rsidTr="00791901">
        <w:trPr>
          <w:gridAfter w:val="1"/>
          <w:wAfter w:w="39" w:type="dxa"/>
          <w:trHeight w:val="275"/>
        </w:trPr>
        <w:tc>
          <w:tcPr>
            <w:tcW w:w="10467" w:type="dxa"/>
            <w:gridSpan w:val="44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901" w:rsidRPr="00F06B87" w:rsidRDefault="00791901" w:rsidP="00CE369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Основания для передачи функций единоличного </w:t>
            </w:r>
            <w:r w:rsidR="00BB5B63">
              <w:rPr>
                <w:rFonts w:eastAsia="Times New Roman" w:cs="Times New Roman"/>
                <w:sz w:val="20"/>
                <w:szCs w:val="20"/>
                <w:lang w:eastAsia="ar-SA"/>
              </w:rPr>
              <w:t>исполнительного органа ю</w:t>
            </w:r>
            <w:r w:rsidRPr="00F06B87">
              <w:rPr>
                <w:rFonts w:eastAsia="Times New Roman" w:cs="Times New Roman"/>
                <w:sz w:val="20"/>
                <w:szCs w:val="20"/>
                <w:lang w:eastAsia="ar-SA"/>
              </w:rPr>
              <w:t>ридического лица</w:t>
            </w:r>
          </w:p>
        </w:tc>
      </w:tr>
      <w:tr w:rsidR="00791901" w:rsidRPr="00F06B87" w:rsidTr="00791901">
        <w:trPr>
          <w:gridAfter w:val="1"/>
          <w:wAfter w:w="39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80846234"/>
            <w:placeholder>
              <w:docPart w:val="F83F8E929BD241B5AF97E86B4967745B"/>
            </w:placeholder>
            <w:showingPlcHdr/>
            <w:text/>
          </w:sdtPr>
          <w:sdtEndPr/>
          <w:sdtContent>
            <w:tc>
              <w:tcPr>
                <w:tcW w:w="10467" w:type="dxa"/>
                <w:gridSpan w:val="4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91901" w:rsidRPr="00F06B87" w:rsidRDefault="00791901" w:rsidP="00CE3696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6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  <w:p w:rsidR="00791901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  <w:p w:rsidR="00791901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  <w:p w:rsidR="00791901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  <w:p w:rsidR="00791901" w:rsidRPr="005D0307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95"/>
        </w:trPr>
        <w:tc>
          <w:tcPr>
            <w:tcW w:w="2535" w:type="dxa"/>
            <w:gridSpan w:val="8"/>
            <w:tcMar>
              <w:left w:w="0" w:type="dxa"/>
              <w:right w:w="0" w:type="dxa"/>
            </w:tcMar>
            <w:vAlign w:val="center"/>
          </w:tcPr>
          <w:p w:rsidR="009D7B9B" w:rsidRPr="00261635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1. Фамилия</w:t>
            </w:r>
            <w:r w:rsidRPr="00261635">
              <w:rPr>
                <w:rFonts w:eastAsia="Times New Roman" w:cs="Times New Roman"/>
                <w:b/>
                <w:sz w:val="18"/>
                <w:szCs w:val="17"/>
                <w:lang w:val="en-US" w:eastAsia="ar-SA"/>
              </w:rPr>
              <w:t>,</w:t>
            </w: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 Имя</w:t>
            </w:r>
            <w:r w:rsidRPr="00261635">
              <w:rPr>
                <w:rFonts w:eastAsia="Times New Roman" w:cs="Times New Roman"/>
                <w:b/>
                <w:sz w:val="18"/>
                <w:szCs w:val="17"/>
                <w:lang w:val="en-US" w:eastAsia="ar-SA"/>
              </w:rPr>
              <w:t>,</w:t>
            </w: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34119026"/>
            <w:placeholder>
              <w:docPart w:val="71F93340B829409E83CC8C55EA457ACB"/>
            </w:placeholder>
            <w:showingPlcHdr/>
            <w:text/>
          </w:sdtPr>
          <w:sdtEndPr/>
          <w:sdtContent>
            <w:tc>
              <w:tcPr>
                <w:tcW w:w="7926" w:type="dxa"/>
                <w:gridSpan w:val="3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6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9D7B9B" w:rsidRPr="005D0307" w:rsidTr="00261635">
        <w:trPr>
          <w:gridBefore w:val="1"/>
          <w:wBefore w:w="45" w:type="dxa"/>
          <w:cantSplit/>
          <w:trHeight w:val="95"/>
        </w:trPr>
        <w:tc>
          <w:tcPr>
            <w:tcW w:w="1321" w:type="dxa"/>
            <w:gridSpan w:val="3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26163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56320975"/>
            <w:placeholder>
              <w:docPart w:val="17D25442DF144684BA44DCB538074C30"/>
            </w:placeholder>
            <w:showingPlcHdr/>
            <w:text/>
          </w:sdtPr>
          <w:sdtEndPr/>
          <w:sdtContent>
            <w:tc>
              <w:tcPr>
                <w:tcW w:w="1307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34" w:type="dxa"/>
            <w:gridSpan w:val="6"/>
            <w:vAlign w:val="center"/>
          </w:tcPr>
          <w:p w:rsidR="009D7B9B" w:rsidRPr="005D0307" w:rsidRDefault="009D7B9B" w:rsidP="0026163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3. Место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8310451"/>
            <w:placeholder>
              <w:docPart w:val="BE7EC4D19C224F4ABB609C2E53EDE924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82" w:type="dxa"/>
            <w:gridSpan w:val="9"/>
            <w:vAlign w:val="center"/>
          </w:tcPr>
          <w:p w:rsidR="009D7B9B" w:rsidRPr="005D0307" w:rsidRDefault="009D7B9B" w:rsidP="0026163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4. Дата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15044483"/>
            <w:placeholder>
              <w:docPart w:val="CD87B6D2D38A47D3A75AC3E694B4884A"/>
            </w:placeholder>
            <w:showingPlcHdr/>
            <w:text/>
          </w:sdtPr>
          <w:sdtEndPr/>
          <w:sdtContent>
            <w:tc>
              <w:tcPr>
                <w:tcW w:w="174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9D7EF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77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77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009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18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8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5</w:t>
            </w:r>
            <w:r w:rsidR="009D7B9B"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 Реквизиты документа, удостоверяющего личность</w:t>
            </w:r>
            <w:r w:rsidR="0031676A"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: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84"/>
        </w:trPr>
        <w:tc>
          <w:tcPr>
            <w:tcW w:w="5669" w:type="dxa"/>
            <w:gridSpan w:val="2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Наименование документа</w:t>
            </w:r>
          </w:p>
        </w:tc>
        <w:tc>
          <w:tcPr>
            <w:tcW w:w="1931" w:type="dxa"/>
            <w:gridSpan w:val="7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2"/>
            <w:tcBorders>
              <w:bottom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Дата выдачи документа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11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49897058"/>
            <w:placeholder>
              <w:docPart w:val="28782EFA41D34BB8BBC87180B17841E1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7"/>
            <w:tcBorders>
              <w:righ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18"/>
              <w:szCs w:val="20"/>
              <w:lang w:eastAsia="ar-SA"/>
            </w:rPr>
            <w:id w:val="1036780358"/>
            <w:placeholder>
              <w:docPart w:val="3BC929B8F7894BA1A8C14754CB5045B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84"/>
        </w:trPr>
        <w:tc>
          <w:tcPr>
            <w:tcW w:w="3734" w:type="dxa"/>
            <w:gridSpan w:val="1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Серия (при наличии) и номер документа</w:t>
            </w:r>
          </w:p>
        </w:tc>
        <w:tc>
          <w:tcPr>
            <w:tcW w:w="3866" w:type="dxa"/>
            <w:gridSpan w:val="17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2"/>
            <w:tcBorders>
              <w:bottom w:val="single" w:sz="4" w:space="0" w:color="auto"/>
            </w:tcBorders>
            <w:vAlign w:val="center"/>
          </w:tcPr>
          <w:p w:rsidR="009D7B9B" w:rsidRPr="005D0307" w:rsidRDefault="009D7B9B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Код подразделения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3551045"/>
            <w:placeholder>
              <w:docPart w:val="CD575794DAB04579844F1C77588DA26B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9" w:type="dxa"/>
            <w:gridSpan w:val="2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9D7B9B" w:rsidRPr="00BB5B63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B5B63">
              <w:rPr>
                <w:rFonts w:eastAsia="Times New Roman" w:cs="Times New Roman"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05120808"/>
            <w:placeholder>
              <w:docPart w:val="569090AA35BE432EBB1C83DEA7E5A631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7"/>
            <w:tcBorders>
              <w:righ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51917699"/>
            <w:placeholder>
              <w:docPart w:val="D3830DA2BE014A5EA00169EA75441830"/>
            </w:placeholder>
            <w:showingPlcHdr/>
            <w:text/>
          </w:sdtPr>
          <w:sdtEndPr/>
          <w:sdtContent>
            <w:tc>
              <w:tcPr>
                <w:tcW w:w="286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107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Наименование органа, выдавшего документ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61738286"/>
            <w:placeholder>
              <w:docPart w:val="07B383FFBFD44C94A5159DCD4CD317B7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BB5B63" w:rsidRPr="005D0307" w:rsidTr="00791901">
        <w:trPr>
          <w:gridBefore w:val="1"/>
          <w:wBefore w:w="45" w:type="dxa"/>
          <w:cantSplit/>
          <w:trHeight w:val="284"/>
        </w:trPr>
        <w:tc>
          <w:tcPr>
            <w:tcW w:w="10461" w:type="dxa"/>
            <w:gridSpan w:val="4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B63" w:rsidRDefault="00BB5B63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354"/>
        </w:trPr>
        <w:tc>
          <w:tcPr>
            <w:tcW w:w="10461" w:type="dxa"/>
            <w:gridSpan w:val="4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76A" w:rsidRPr="00261635" w:rsidRDefault="00791901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6</w:t>
            </w:r>
            <w:r w:rsidR="009D7B9B"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. Данные миграционной карты </w:t>
            </w:r>
          </w:p>
          <w:p w:rsidR="009D7B9B" w:rsidRPr="005D0307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предусмотрена законодательством Российской Федерации).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139"/>
        </w:trPr>
        <w:tc>
          <w:tcPr>
            <w:tcW w:w="2850" w:type="dxa"/>
            <w:gridSpan w:val="11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12713722"/>
            <w:placeholder>
              <w:docPart w:val="1BA15172E0E740AEAE4B554F9C29D632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16"/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41010529"/>
            <w:placeholder>
              <w:docPart w:val="CDCA2E643B6D464389E57E47622F18BD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139"/>
        </w:trPr>
        <w:tc>
          <w:tcPr>
            <w:tcW w:w="2850" w:type="dxa"/>
            <w:gridSpan w:val="11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36310384"/>
            <w:placeholder>
              <w:docPart w:val="D5ED1603C929424A9F564781312C61AC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16"/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090772991"/>
            <w:placeholder>
              <w:docPart w:val="51DA7FCBA81C4F53A55B07D9B049ABF7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8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354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31676A" w:rsidRPr="00261635" w:rsidRDefault="00791901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6</w:t>
            </w:r>
            <w:r w:rsidR="009D7B9B"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.1. Данные документа, подтверждающего право на пребывание (проживание) в России </w:t>
            </w:r>
          </w:p>
          <w:p w:rsidR="009D7B9B" w:rsidRPr="005D0307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наличие указанных данных предусмотрено законодательством Российской Федерации).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139"/>
        </w:trPr>
        <w:tc>
          <w:tcPr>
            <w:tcW w:w="3113" w:type="dxa"/>
            <w:gridSpan w:val="12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787502765"/>
            <w:placeholder>
              <w:docPart w:val="62E6C9FA37EC4A1D8B427AF2922E57FB"/>
            </w:placeholder>
            <w:showingPlcHdr/>
            <w:text/>
          </w:sdtPr>
          <w:sdtEndPr/>
          <w:sdtContent>
            <w:tc>
              <w:tcPr>
                <w:tcW w:w="227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8E6E27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gridSpan w:val="6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600515919"/>
            <w:placeholder>
              <w:docPart w:val="C0EDDB8C7FAC4F169D469334D81D78E6"/>
            </w:placeholder>
            <w:showingPlcHdr/>
            <w:text/>
          </w:sdtPr>
          <w:sdtEndPr/>
          <w:sdtContent>
            <w:tc>
              <w:tcPr>
                <w:tcW w:w="1291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2"/>
            <w:vAlign w:val="center"/>
          </w:tcPr>
          <w:p w:rsidR="009D7B9B" w:rsidRPr="005D0307" w:rsidRDefault="009D7B9B" w:rsidP="008E6E27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Номер 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020603879"/>
            <w:placeholder>
              <w:docPart w:val="422507C3B8B14053BF15A8278559DC86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85"/>
        </w:trPr>
        <w:tc>
          <w:tcPr>
            <w:tcW w:w="3133" w:type="dxa"/>
            <w:gridSpan w:val="13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292330430"/>
            <w:placeholder>
              <w:docPart w:val="4592D777E9E144CA86D8D8646C30B645"/>
            </w:placeholder>
            <w:showingPlcHdr/>
            <w:text/>
          </w:sdtPr>
          <w:sdtEndPr/>
          <w:sdtContent>
            <w:tc>
              <w:tcPr>
                <w:tcW w:w="163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651" w:type="dxa"/>
            <w:gridSpan w:val="18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48489250"/>
            <w:placeholder>
              <w:docPart w:val="EE016B8BEE3C424CA112BB1A15FB5DB4"/>
            </w:placeholder>
            <w:showingPlcHdr/>
            <w:text/>
          </w:sdtPr>
          <w:sdtEndPr/>
          <w:sdtContent>
            <w:tc>
              <w:tcPr>
                <w:tcW w:w="2042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64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4"/>
                <w:szCs w:val="18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7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791901" w:rsidP="0026163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7</w:t>
            </w:r>
            <w:r w:rsidR="009D7B9B"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 Адрес места регистрации: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8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852103"/>
            <w:placeholder>
              <w:docPart w:val="A623F4CEE8B94932B41B0E5B7AD08142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3"/>
            <w:tcBorders>
              <w:lef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891725793"/>
            <w:placeholder>
              <w:docPart w:val="CB907E3723ED468184FDB7ACB341F2D9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964" w:type="dxa"/>
            <w:gridSpan w:val="6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5902127"/>
            <w:placeholder>
              <w:docPart w:val="A9AEC57CC5EE4139A53E57661CC38B3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4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0156841"/>
            <w:placeholder>
              <w:docPart w:val="A94A349374CC4EB6A6DF16F1B67A1160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435743">
        <w:trPr>
          <w:gridBefore w:val="1"/>
          <w:wBefore w:w="45" w:type="dxa"/>
          <w:cantSplit/>
          <w:trHeight w:val="227"/>
        </w:trPr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36694376"/>
            <w:placeholder>
              <w:docPart w:val="6DE77B1ACC554F6C85DF2A69B55196D0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3"/>
            <w:vAlign w:val="center"/>
          </w:tcPr>
          <w:p w:rsidR="009D7B9B" w:rsidRPr="005D0307" w:rsidRDefault="009D7B9B" w:rsidP="008C152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17675221"/>
            <w:placeholder>
              <w:docPart w:val="7A1CD7C384924604BB6DCC26D04EAE15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3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85232591"/>
            <w:placeholder>
              <w:docPart w:val="EE08214F428B4D2CA85B83C2479C98B6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86" w:type="dxa"/>
            <w:gridSpan w:val="4"/>
            <w:vAlign w:val="center"/>
          </w:tcPr>
          <w:p w:rsidR="009D7B9B" w:rsidRPr="005D0307" w:rsidRDefault="00435743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8291143"/>
            <w:placeholder>
              <w:docPart w:val="EED928C913D24C16AB30C92B1EBC3FC0"/>
            </w:placeholder>
            <w:showingPlcHdr/>
            <w:text/>
          </w:sdtPr>
          <w:sdtEndPr/>
          <w:sdtContent>
            <w:tc>
              <w:tcPr>
                <w:tcW w:w="4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87" w:type="dxa"/>
            <w:gridSpan w:val="2"/>
            <w:vAlign w:val="center"/>
          </w:tcPr>
          <w:p w:rsidR="009D7B9B" w:rsidRPr="005D0307" w:rsidRDefault="00435743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68558091"/>
            <w:placeholder>
              <w:docPart w:val="27CC717C327E4D458F9BCFB579C3B477"/>
            </w:placeholder>
            <w:showingPlcHdr/>
            <w:text/>
          </w:sdtPr>
          <w:sdtEndPr/>
          <w:sdtContent>
            <w:tc>
              <w:tcPr>
                <w:tcW w:w="46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61635" w:rsidRPr="005D0307" w:rsidTr="00791901">
        <w:trPr>
          <w:gridBefore w:val="1"/>
          <w:wBefore w:w="45" w:type="dxa"/>
          <w:cantSplit/>
          <w:trHeight w:val="7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tbl>
            <w:tblPr>
              <w:tblW w:w="10432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953"/>
              <w:gridCol w:w="136"/>
              <w:gridCol w:w="1319"/>
              <w:gridCol w:w="1283"/>
              <w:gridCol w:w="423"/>
              <w:gridCol w:w="306"/>
              <w:gridCol w:w="801"/>
              <w:gridCol w:w="189"/>
              <w:gridCol w:w="862"/>
              <w:gridCol w:w="435"/>
              <w:gridCol w:w="853"/>
              <w:gridCol w:w="426"/>
              <w:gridCol w:w="1030"/>
              <w:gridCol w:w="471"/>
            </w:tblGrid>
            <w:tr w:rsidR="00261635" w:rsidRPr="005D0307" w:rsidTr="00261635">
              <w:trPr>
                <w:cantSplit/>
                <w:trHeight w:val="70"/>
              </w:trPr>
              <w:tc>
                <w:tcPr>
                  <w:tcW w:w="10432" w:type="dxa"/>
                  <w:gridSpan w:val="15"/>
                  <w:tcMar>
                    <w:left w:w="0" w:type="dxa"/>
                    <w:right w:w="0" w:type="dxa"/>
                  </w:tcMar>
                  <w:vAlign w:val="center"/>
                </w:tcPr>
                <w:p w:rsidR="00261635" w:rsidRPr="005D0307" w:rsidRDefault="00261635" w:rsidP="00522F0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7"/>
                      <w:lang w:eastAsia="ar-SA"/>
                    </w:rPr>
                  </w:pPr>
                  <w:r w:rsidRPr="00261635">
                    <w:rPr>
                      <w:rFonts w:eastAsia="Times New Roman" w:cs="Times New Roman"/>
                      <w:b/>
                      <w:sz w:val="18"/>
                      <w:szCs w:val="17"/>
                      <w:lang w:eastAsia="ar-SA"/>
                    </w:rPr>
                    <w:t>7.</w:t>
                  </w:r>
                  <w:r>
                    <w:rPr>
                      <w:rFonts w:eastAsia="Times New Roman" w:cs="Times New Roman"/>
                      <w:b/>
                      <w:sz w:val="18"/>
                      <w:szCs w:val="17"/>
                      <w:lang w:eastAsia="ar-SA"/>
                    </w:rPr>
                    <w:t>1.</w:t>
                  </w:r>
                  <w:r w:rsidRPr="00261635">
                    <w:rPr>
                      <w:rFonts w:eastAsia="Times New Roman" w:cs="Times New Roman"/>
                      <w:b/>
                      <w:sz w:val="18"/>
                      <w:szCs w:val="17"/>
                      <w:lang w:eastAsia="ar-SA"/>
                    </w:rPr>
                    <w:t xml:space="preserve"> Адрес фактического места жительства </w:t>
                  </w:r>
                  <w:r w:rsidRPr="00261635">
                    <w:rPr>
                      <w:rFonts w:eastAsia="Times New Roman" w:cs="Times New Roman"/>
                      <w:i/>
                      <w:sz w:val="16"/>
                      <w:szCs w:val="17"/>
                      <w:lang w:eastAsia="ar-SA"/>
                    </w:rPr>
                    <w:t>(заполняется в случае, если адрес фактического места жительства отличается от адреса места регистрации, указанного в п.7 Анкеты):</w:t>
                  </w:r>
                </w:p>
              </w:tc>
            </w:tr>
            <w:tr w:rsidR="00261635" w:rsidRPr="005D0307" w:rsidTr="00261635">
              <w:trPr>
                <w:cantSplit/>
                <w:trHeight w:val="80"/>
              </w:trPr>
              <w:tc>
                <w:tcPr>
                  <w:tcW w:w="10432" w:type="dxa"/>
                  <w:gridSpan w:val="15"/>
                  <w:tcMar>
                    <w:left w:w="0" w:type="dxa"/>
                    <w:right w:w="0" w:type="dxa"/>
                  </w:tcMar>
                  <w:vAlign w:val="center"/>
                </w:tcPr>
                <w:p w:rsidR="00261635" w:rsidRPr="005D0307" w:rsidRDefault="00261635" w:rsidP="00522F0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5D0307">
                    <w:rPr>
                      <w:rFonts w:eastAsia="Times New Roman" w:cs="Times New Roman"/>
                      <w:i/>
                      <w:sz w:val="17"/>
                      <w:szCs w:val="17"/>
                      <w:lang w:eastAsia="ar-SA"/>
                    </w:rPr>
                    <w:t>Почтовый индекс</w:t>
                  </w:r>
                </w:p>
              </w:tc>
            </w:tr>
            <w:tr w:rsidR="00261635" w:rsidRPr="005D0307" w:rsidTr="00261635">
              <w:trPr>
                <w:cantSplit/>
                <w:trHeight w:val="227"/>
              </w:trPr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-958106528"/>
                  <w:placeholder>
                    <w:docPart w:val="E9F2862EA0D646398DC0B0FD224546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261635" w:rsidRPr="005D0307" w:rsidRDefault="00261635" w:rsidP="00522F07">
                      <w:pPr>
                        <w:suppressAutoHyphens/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261635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bdr w:val="single" w:sz="4" w:space="0" w:color="auto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3025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261635" w:rsidRPr="005D0307" w:rsidRDefault="00261635" w:rsidP="00522F07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</w:pPr>
                  <w:r w:rsidRPr="005D0307"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  <w:t>Страна (государство)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-560409080"/>
                  <w:placeholder>
                    <w:docPart w:val="00AB8AC0B9B74AEC9EE7E6DC253505D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73" w:type="dxa"/>
                      <w:gridSpan w:val="9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61635" w:rsidRPr="005D0307" w:rsidRDefault="00261635" w:rsidP="00522F07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5D0307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61635" w:rsidRPr="005D0307" w:rsidTr="00261635">
              <w:trPr>
                <w:cantSplit/>
                <w:trHeight w:val="227"/>
              </w:trPr>
              <w:tc>
                <w:tcPr>
                  <w:tcW w:w="1898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61635" w:rsidRPr="005D0307" w:rsidRDefault="00261635" w:rsidP="00522F0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</w:pPr>
                  <w:r w:rsidRPr="005D0307"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  <w:t>Республика (область)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1477186393"/>
                  <w:placeholder>
                    <w:docPart w:val="1FFEC5B0DDA44F87ADDDCF30287F04D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67" w:type="dxa"/>
                      <w:gridSpan w:val="5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61635" w:rsidRPr="005D0307" w:rsidRDefault="00261635" w:rsidP="00522F07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sz w:val="16"/>
                          <w:szCs w:val="6"/>
                          <w:lang w:eastAsia="ar-SA"/>
                        </w:rPr>
                      </w:pPr>
                      <w:r w:rsidRPr="005D0307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801" w:type="dxa"/>
                  <w:vAlign w:val="center"/>
                </w:tcPr>
                <w:p w:rsidR="00261635" w:rsidRPr="005D0307" w:rsidRDefault="00261635" w:rsidP="00522F0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</w:pPr>
                  <w:r w:rsidRPr="005D0307"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  <w:t>Район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-2061322503"/>
                  <w:placeholder>
                    <w:docPart w:val="01D75DADFCA24F27BF6327B63239E15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66" w:type="dxa"/>
                      <w:gridSpan w:val="7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61635" w:rsidRPr="005D0307" w:rsidRDefault="00261635" w:rsidP="00522F07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sz w:val="16"/>
                          <w:szCs w:val="6"/>
                          <w:lang w:eastAsia="ar-SA"/>
                        </w:rPr>
                      </w:pPr>
                      <w:r w:rsidRPr="005D0307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435743" w:rsidRPr="005D0307" w:rsidTr="00435743">
              <w:trPr>
                <w:cantSplit/>
                <w:trHeight w:val="227"/>
              </w:trPr>
              <w:tc>
                <w:tcPr>
                  <w:tcW w:w="9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35743" w:rsidRPr="005D0307" w:rsidRDefault="00435743" w:rsidP="00522F0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  <w:r w:rsidRPr="005D0307"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  <w:t>Город (село)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-612130410"/>
                  <w:placeholder>
                    <w:docPart w:val="893AB835C7324D3B85BA860E3C469E3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8" w:type="dxa"/>
                      <w:gridSpan w:val="3"/>
                      <w:tcBorders>
                        <w:bottom w:val="single" w:sz="4" w:space="0" w:color="auto"/>
                      </w:tcBorders>
                      <w:vAlign w:val="center"/>
                    </w:tcPr>
                    <w:p w:rsidR="00435743" w:rsidRPr="005D0307" w:rsidRDefault="00435743" w:rsidP="00522F07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5D0307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83" w:type="dxa"/>
                  <w:vAlign w:val="center"/>
                </w:tcPr>
                <w:p w:rsidR="00435743" w:rsidRPr="005D0307" w:rsidRDefault="00435743" w:rsidP="00522F0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</w:pPr>
                  <w:r w:rsidRPr="005D0307"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  <w:t>Улица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1745605792"/>
                  <w:placeholder>
                    <w:docPart w:val="2A07F3C7E19C4432865984646718312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19" w:type="dxa"/>
                      <w:gridSpan w:val="4"/>
                      <w:tcBorders>
                        <w:bottom w:val="single" w:sz="4" w:space="0" w:color="auto"/>
                      </w:tcBorders>
                      <w:vAlign w:val="center"/>
                    </w:tcPr>
                    <w:p w:rsidR="00435743" w:rsidRPr="005D0307" w:rsidRDefault="00435743" w:rsidP="00522F07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5D0307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862" w:type="dxa"/>
                  <w:vAlign w:val="center"/>
                </w:tcPr>
                <w:p w:rsidR="00435743" w:rsidRPr="005D0307" w:rsidRDefault="00435743" w:rsidP="00522F0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  <w:r w:rsidRPr="005D0307"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  <w:t>Дом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1825087521"/>
                  <w:placeholder>
                    <w:docPart w:val="27AF24A0AABE44C8A51681728739C86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5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435743" w:rsidRPr="005D0307" w:rsidRDefault="00435743" w:rsidP="00522F07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5D0307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853" w:type="dxa"/>
                  <w:vAlign w:val="center"/>
                </w:tcPr>
                <w:p w:rsidR="00435743" w:rsidRPr="005D0307" w:rsidRDefault="00435743" w:rsidP="00EE17BE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  <w:t>Корпус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-470285849"/>
                  <w:placeholder>
                    <w:docPart w:val="8FBA9C38AAB34334B8D60C905D6E51B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6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435743" w:rsidRPr="005D0307" w:rsidRDefault="00435743" w:rsidP="00EE17BE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5D0307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030" w:type="dxa"/>
                  <w:vAlign w:val="center"/>
                </w:tcPr>
                <w:p w:rsidR="00435743" w:rsidRPr="005D0307" w:rsidRDefault="00435743" w:rsidP="00EE17BE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6"/>
                      <w:lang w:eastAsia="ar-SA"/>
                    </w:rPr>
                    <w:t>Квартира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  <w:id w:val="971408908"/>
                  <w:placeholder>
                    <w:docPart w:val="5354DAAE34604D30B288F2111700CE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1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435743" w:rsidRPr="005D0307" w:rsidRDefault="00435743" w:rsidP="00522F07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5D0307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261635" w:rsidRDefault="00261635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7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261635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8</w:t>
            </w: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 Адрес для направления почтовой корреспонденции: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80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36677030"/>
            <w:placeholder>
              <w:docPart w:val="F18363EDF03B439BA2C543C41D4C1584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3"/>
            <w:tcBorders>
              <w:left w:val="single" w:sz="4" w:space="0" w:color="auto"/>
            </w:tcBorders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942615"/>
            <w:placeholder>
              <w:docPart w:val="319D73D5114540DDABCAA2C923316998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964" w:type="dxa"/>
            <w:gridSpan w:val="6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1518169"/>
            <w:placeholder>
              <w:docPart w:val="59FC0D2B36F74C92AA41B0441BF83E0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4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79125681"/>
            <w:placeholder>
              <w:docPart w:val="958337695B0E41D689DF9FD441362637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35743" w:rsidRPr="005D0307" w:rsidTr="00435743">
        <w:trPr>
          <w:gridBefore w:val="1"/>
          <w:wBefore w:w="45" w:type="dxa"/>
          <w:cantSplit/>
          <w:trHeight w:val="227"/>
        </w:trPr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435743" w:rsidRPr="005D0307" w:rsidRDefault="00435743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9510579"/>
            <w:placeholder>
              <w:docPart w:val="3850F1E49C44450E80FF718C770A77CC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435743" w:rsidRPr="005D0307" w:rsidRDefault="00435743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3"/>
            <w:vAlign w:val="center"/>
          </w:tcPr>
          <w:p w:rsidR="00435743" w:rsidRPr="005D0307" w:rsidRDefault="00435743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10114293"/>
            <w:placeholder>
              <w:docPart w:val="C20AE100081B4D04B36B85572039C2F7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435743" w:rsidRPr="005D0307" w:rsidRDefault="00435743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3"/>
            <w:vAlign w:val="center"/>
          </w:tcPr>
          <w:p w:rsidR="00435743" w:rsidRPr="005D0307" w:rsidRDefault="00435743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27438033"/>
            <w:placeholder>
              <w:docPart w:val="A8CB2CEDB58643E88EB39B4589DC32B9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435743" w:rsidRPr="005D0307" w:rsidRDefault="00435743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86" w:type="dxa"/>
            <w:gridSpan w:val="4"/>
            <w:vAlign w:val="center"/>
          </w:tcPr>
          <w:p w:rsidR="00435743" w:rsidRPr="005D0307" w:rsidRDefault="00435743" w:rsidP="00EE17B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86077566"/>
            <w:placeholder>
              <w:docPart w:val="35746180168E42038CB80E059B08E298"/>
            </w:placeholder>
            <w:showingPlcHdr/>
            <w:text/>
          </w:sdtPr>
          <w:sdtEndPr/>
          <w:sdtContent>
            <w:tc>
              <w:tcPr>
                <w:tcW w:w="4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35743" w:rsidRPr="005D0307" w:rsidRDefault="00435743" w:rsidP="00EE17B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87" w:type="dxa"/>
            <w:gridSpan w:val="2"/>
            <w:vAlign w:val="center"/>
          </w:tcPr>
          <w:p w:rsidR="00435743" w:rsidRPr="005D0307" w:rsidRDefault="00435743" w:rsidP="00EE17B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2451609"/>
            <w:placeholder>
              <w:docPart w:val="D96194A4B24E42E28AD50B4F7CAF7C88"/>
            </w:placeholder>
            <w:showingPlcHdr/>
            <w:text/>
          </w:sdtPr>
          <w:sdtEndPr/>
          <w:sdtContent>
            <w:tc>
              <w:tcPr>
                <w:tcW w:w="46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35743" w:rsidRPr="005D0307" w:rsidRDefault="00435743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0461" w:type="dxa"/>
            <w:gridSpan w:val="44"/>
            <w:tcMar>
              <w:left w:w="0" w:type="dxa"/>
              <w:right w:w="0" w:type="dxa"/>
            </w:tcMar>
            <w:vAlign w:val="center"/>
          </w:tcPr>
          <w:p w:rsidR="009D7B9B" w:rsidRPr="005D0307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9</w:t>
            </w:r>
            <w:r w:rsidR="009D7B9B"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376" w:type="dxa"/>
            <w:gridSpan w:val="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5781438"/>
            <w:placeholder>
              <w:docPart w:val="5F3C6D2D0B914ABF9CA43C0B938D02D4"/>
            </w:placeholder>
            <w:showingPlcHdr/>
            <w:text/>
          </w:sdtPr>
          <w:sdtEndPr/>
          <w:sdtContent>
            <w:tc>
              <w:tcPr>
                <w:tcW w:w="4280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11" w:type="dxa"/>
            <w:gridSpan w:val="13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2908207"/>
            <w:placeholder>
              <w:docPart w:val="9726B615F0824CE1B684B85EEEF05D4E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</w:tbl>
    <w:p w:rsidR="009D7B9B" w:rsidRPr="009D7B9B" w:rsidRDefault="009D7B9B" w:rsidP="009D7B9B">
      <w:pPr>
        <w:spacing w:after="0"/>
        <w:rPr>
          <w:sz w:val="4"/>
        </w:rPr>
      </w:pPr>
    </w:p>
    <w:tbl>
      <w:tblPr>
        <w:tblW w:w="10535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74"/>
        <w:gridCol w:w="352"/>
        <w:gridCol w:w="506"/>
        <w:gridCol w:w="480"/>
        <w:gridCol w:w="279"/>
        <w:gridCol w:w="1580"/>
        <w:gridCol w:w="187"/>
        <w:gridCol w:w="1294"/>
        <w:gridCol w:w="236"/>
        <w:gridCol w:w="82"/>
        <w:gridCol w:w="923"/>
        <w:gridCol w:w="87"/>
        <w:gridCol w:w="766"/>
        <w:gridCol w:w="93"/>
        <w:gridCol w:w="622"/>
        <w:gridCol w:w="1006"/>
        <w:gridCol w:w="1894"/>
        <w:gridCol w:w="74"/>
      </w:tblGrid>
      <w:tr w:rsidR="00D30D94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7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79190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="00791901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0</w:t>
            </w: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. </w:t>
            </w:r>
            <w:r w:rsidRPr="005D0307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Сведения об индивидуальном предпринимателе</w:t>
            </w:r>
          </w:p>
        </w:tc>
      </w:tr>
      <w:tr w:rsidR="00D30D94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7"/>
            <w:tcMar>
              <w:left w:w="0" w:type="dxa"/>
              <w:right w:w="0" w:type="dxa"/>
            </w:tcMar>
            <w:vAlign w:val="center"/>
          </w:tcPr>
          <w:p w:rsidR="00D30D94" w:rsidRPr="0090225C" w:rsidRDefault="00D30D94" w:rsidP="0079190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791901" w:rsidRPr="0090225C">
              <w:rPr>
                <w:rFonts w:eastAsia="Times New Roman" w:cs="Times New Roman"/>
                <w:sz w:val="18"/>
                <w:szCs w:val="17"/>
                <w:lang w:eastAsia="ar-SA"/>
              </w:rPr>
              <w:t>0</w:t>
            </w:r>
            <w:r w:rsidRPr="0090225C">
              <w:rPr>
                <w:rFonts w:eastAsia="Times New Roman" w:cs="Times New Roman"/>
                <w:sz w:val="18"/>
                <w:szCs w:val="17"/>
                <w:lang w:eastAsia="ar-SA"/>
              </w:rPr>
              <w:t>.1. Сведения о регистрации в качестве ИП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103"/>
        </w:trPr>
        <w:tc>
          <w:tcPr>
            <w:tcW w:w="10461" w:type="dxa"/>
            <w:gridSpan w:val="17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10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87436350"/>
            <w:placeholder>
              <w:docPart w:val="5A8C925BB09948C5B7E3897EE652D3E5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4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2140529736"/>
            <w:placeholder>
              <w:docPart w:val="5CC386E345DF422FAD7E697663A5BA7A"/>
            </w:placeholder>
            <w:showingPlcHdr/>
            <w:text/>
          </w:sdtPr>
          <w:sdtEndPr/>
          <w:sdtContent>
            <w:tc>
              <w:tcPr>
                <w:tcW w:w="1894" w:type="dxa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9D7B9B">
        <w:trPr>
          <w:gridAfter w:val="1"/>
          <w:wAfter w:w="74" w:type="dxa"/>
          <w:cantSplit/>
          <w:trHeight w:val="139"/>
        </w:trPr>
        <w:tc>
          <w:tcPr>
            <w:tcW w:w="1691" w:type="dxa"/>
            <w:gridSpan w:val="5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Место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46256717"/>
            <w:placeholder>
              <w:docPart w:val="2C713953EA9E4AEABBC3B2C1677C5CF3"/>
            </w:placeholder>
            <w:showingPlcHdr/>
            <w:text/>
          </w:sdtPr>
          <w:sdtEndPr/>
          <w:sdtContent>
            <w:tc>
              <w:tcPr>
                <w:tcW w:w="877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B14CFE" w:rsidRPr="005D0307" w:rsidTr="009D7B9B">
        <w:trPr>
          <w:gridAfter w:val="1"/>
          <w:wAfter w:w="74" w:type="dxa"/>
          <w:cantSplit/>
          <w:trHeight w:val="95"/>
        </w:trPr>
        <w:tc>
          <w:tcPr>
            <w:tcW w:w="3271" w:type="dxa"/>
            <w:gridSpan w:val="6"/>
            <w:tcMar>
              <w:left w:w="0" w:type="dxa"/>
              <w:right w:w="0" w:type="dxa"/>
            </w:tcMar>
            <w:vAlign w:val="center"/>
          </w:tcPr>
          <w:p w:rsidR="00785469" w:rsidRPr="005D0307" w:rsidRDefault="00785469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Наименование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регистрирующего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9263837"/>
            <w:placeholder>
              <w:docPart w:val="70F5C235CFBD48418DD3B71D06B9F411"/>
            </w:placeholder>
            <w:showingPlcHdr/>
            <w:text/>
          </w:sdtPr>
          <w:sdtEndPr/>
          <w:sdtContent>
            <w:tc>
              <w:tcPr>
                <w:tcW w:w="7190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785469" w:rsidRPr="005D0307" w:rsidRDefault="00785469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85469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7"/>
            <w:tcMar>
              <w:left w:w="0" w:type="dxa"/>
              <w:right w:w="0" w:type="dxa"/>
            </w:tcMar>
            <w:vAlign w:val="center"/>
          </w:tcPr>
          <w:p w:rsidR="00785469" w:rsidRPr="005D0307" w:rsidRDefault="006E4E27" w:rsidP="0079190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sz w:val="18"/>
                <w:szCs w:val="17"/>
                <w:lang w:eastAsia="ar-SA"/>
              </w:rPr>
              <w:lastRenderedPageBreak/>
              <w:t>1</w:t>
            </w:r>
            <w:r w:rsidR="00791901" w:rsidRPr="0090225C">
              <w:rPr>
                <w:rFonts w:eastAsia="Times New Roman" w:cs="Times New Roman"/>
                <w:sz w:val="18"/>
                <w:szCs w:val="17"/>
                <w:lang w:eastAsia="ar-SA"/>
              </w:rPr>
              <w:t>0</w:t>
            </w:r>
            <w:r w:rsidRPr="0090225C">
              <w:rPr>
                <w:rFonts w:eastAsia="Times New Roman" w:cs="Times New Roman"/>
                <w:sz w:val="18"/>
                <w:szCs w:val="17"/>
                <w:lang w:eastAsia="ar-SA"/>
              </w:rPr>
              <w:t>.2. Сведения о лицензии на право осуществления деятельности на рынке ценных бумаг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(</w:t>
            </w: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иной деятельности подлежащей лицензированию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)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tc>
          <w:tcPr>
            <w:tcW w:w="3458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481" w:type="dxa"/>
            <w:gridSpan w:val="7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выдачи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42130014"/>
            <w:placeholder>
              <w:docPart w:val="31197F0650B1423E80A4C3F405B44414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0365375"/>
            <w:placeholder>
              <w:docPart w:val="0FEC6AFDEB0F4E30BE00B9A6568E53D2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9D7B9B">
        <w:trPr>
          <w:gridAfter w:val="1"/>
          <w:wAfter w:w="74" w:type="dxa"/>
          <w:cantSplit/>
          <w:trHeight w:val="227"/>
        </w:trPr>
        <w:tc>
          <w:tcPr>
            <w:tcW w:w="3458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 лицензии</w:t>
            </w:r>
          </w:p>
        </w:tc>
        <w:tc>
          <w:tcPr>
            <w:tcW w:w="3481" w:type="dxa"/>
            <w:gridSpan w:val="7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Срок действия лицензии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6532082"/>
            <w:placeholder>
              <w:docPart w:val="2AEE9CA9E9B44866AA8C6BDACF7CF8CD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16618775"/>
            <w:placeholder>
              <w:docPart w:val="897840526934445EA02B15E5DD907CA1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3E6" w:rsidRPr="005D0307" w:rsidTr="009D7B9B">
        <w:trPr>
          <w:gridAfter w:val="1"/>
          <w:wAfter w:w="74" w:type="dxa"/>
          <w:cantSplit/>
          <w:trHeight w:val="85"/>
        </w:trPr>
        <w:tc>
          <w:tcPr>
            <w:tcW w:w="10461" w:type="dxa"/>
            <w:gridSpan w:val="17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</w:tr>
      <w:tr w:rsidR="008E63E6" w:rsidRPr="005D0307" w:rsidTr="00261635">
        <w:trPr>
          <w:gridAfter w:val="1"/>
          <w:wAfter w:w="74" w:type="dxa"/>
          <w:cantSplit/>
          <w:trHeight w:val="85"/>
        </w:trPr>
        <w:tc>
          <w:tcPr>
            <w:tcW w:w="1412" w:type="dxa"/>
            <w:gridSpan w:val="4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="00791901"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 Телефон(ы)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6233171"/>
            <w:placeholder>
              <w:docPart w:val="2BBCF014D2E649988B3288BAC6BBAAA9"/>
            </w:placeholder>
            <w:showingPlcHdr/>
            <w:text/>
          </w:sdtPr>
          <w:sdtEndPr/>
          <w:sdtContent>
            <w:tc>
              <w:tcPr>
                <w:tcW w:w="334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09" w:type="dxa"/>
            <w:gridSpan w:val="7"/>
            <w:vAlign w:val="center"/>
          </w:tcPr>
          <w:p w:rsidR="008E63E6" w:rsidRPr="005D0307" w:rsidRDefault="008E63E6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="00791901"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2</w:t>
            </w: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.Адрес электронной почты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70217655"/>
            <w:placeholder>
              <w:docPart w:val="40094CBC4D8443E88465811584DF4E70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261635">
        <w:trPr>
          <w:gridAfter w:val="1"/>
          <w:wAfter w:w="74" w:type="dxa"/>
          <w:cantSplit/>
          <w:trHeight w:val="402"/>
        </w:trPr>
        <w:tc>
          <w:tcPr>
            <w:tcW w:w="4752" w:type="dxa"/>
            <w:gridSpan w:val="8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CC672F" w:rsidRPr="005D0307" w:rsidRDefault="00CC672F" w:rsidP="0079190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="00791901"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3</w:t>
            </w:r>
            <w:r w:rsidRPr="00261635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 ИНН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13539905"/>
            <w:placeholder>
              <w:docPart w:val="5EA60B70C487465E8D5470A4D22A32AB"/>
            </w:placeholder>
            <w:showingPlcHdr/>
            <w:text/>
          </w:sdtPr>
          <w:sdtEndPr/>
          <w:sdtContent>
            <w:tc>
              <w:tcPr>
                <w:tcW w:w="446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CC672F" w:rsidRPr="005D0307" w:rsidRDefault="00CC672F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9D7B9B">
        <w:trPr>
          <w:gridAfter w:val="1"/>
          <w:wAfter w:w="74" w:type="dxa"/>
          <w:cantSplit/>
          <w:trHeight w:val="85"/>
        </w:trPr>
        <w:tc>
          <w:tcPr>
            <w:tcW w:w="10461" w:type="dxa"/>
            <w:gridSpan w:val="17"/>
            <w:tcMar>
              <w:left w:w="0" w:type="dxa"/>
              <w:right w:w="0" w:type="dxa"/>
            </w:tcMar>
            <w:vAlign w:val="center"/>
          </w:tcPr>
          <w:p w:rsidR="00CC672F" w:rsidRPr="0090225C" w:rsidRDefault="00CC672F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="00791901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4</w:t>
            </w: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 Принадлежность к категориям должностных лиц: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5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5D0307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 (-ом)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5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5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F90238" w:rsidRPr="005D0307" w:rsidTr="009D7B9B">
        <w:trPr>
          <w:gridBefore w:val="1"/>
          <w:wBefore w:w="74" w:type="dxa"/>
          <w:cantSplit/>
          <w:trHeight w:val="85"/>
        </w:trPr>
        <w:tc>
          <w:tcPr>
            <w:tcW w:w="4996" w:type="dxa"/>
            <w:gridSpan w:val="9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55" w:type="dxa"/>
            <w:gridSpan w:val="6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F90238" w:rsidRPr="005D0307" w:rsidTr="009D7B9B">
        <w:trPr>
          <w:gridBefore w:val="1"/>
          <w:wBefore w:w="74" w:type="dxa"/>
          <w:cantSplit/>
          <w:trHeight w:val="85"/>
        </w:trPr>
        <w:tc>
          <w:tcPr>
            <w:tcW w:w="4996" w:type="dxa"/>
            <w:gridSpan w:val="9"/>
            <w:tcMar>
              <w:left w:w="0" w:type="dxa"/>
              <w:right w:w="0" w:type="dxa"/>
            </w:tcMar>
            <w:vAlign w:val="center"/>
          </w:tcPr>
          <w:p w:rsidR="00F90238" w:rsidRPr="005D0307" w:rsidRDefault="00791901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15</w:t>
            </w:r>
            <w:r w:rsidR="00F90238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. Информация о наличии </w:t>
            </w:r>
            <w:proofErr w:type="spellStart"/>
            <w:r w:rsidR="00F90238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бенефициарного</w:t>
            </w:r>
            <w:proofErr w:type="spellEnd"/>
            <w:r w:rsidR="00F90238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 xml:space="preserve"> владельца</w:t>
            </w:r>
            <w:r w:rsidR="00F90238"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(третьего лица):**</w:t>
            </w:r>
          </w:p>
        </w:tc>
        <w:tc>
          <w:tcPr>
            <w:tcW w:w="1010" w:type="dxa"/>
            <w:gridSpan w:val="2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55" w:type="dxa"/>
            <w:gridSpan w:val="6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</w:tbl>
    <w:p w:rsidR="00F90238" w:rsidRPr="005D0307" w:rsidRDefault="00F90238" w:rsidP="00F90238">
      <w:pPr>
        <w:spacing w:after="0"/>
        <w:rPr>
          <w:rFonts w:cs="Times New Roman"/>
          <w:sz w:val="10"/>
        </w:rPr>
      </w:pPr>
    </w:p>
    <w:tbl>
      <w:tblPr>
        <w:tblW w:w="10461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340"/>
        <w:gridCol w:w="3186"/>
        <w:gridCol w:w="437"/>
        <w:gridCol w:w="726"/>
        <w:gridCol w:w="300"/>
        <w:gridCol w:w="136"/>
        <w:gridCol w:w="445"/>
        <w:gridCol w:w="281"/>
        <w:gridCol w:w="146"/>
        <w:gridCol w:w="8"/>
        <w:gridCol w:w="1300"/>
        <w:gridCol w:w="589"/>
        <w:gridCol w:w="436"/>
        <w:gridCol w:w="291"/>
        <w:gridCol w:w="1840"/>
      </w:tblGrid>
      <w:tr w:rsidR="00F90238" w:rsidRPr="005D0307" w:rsidTr="00791901">
        <w:trPr>
          <w:cantSplit/>
          <w:trHeight w:val="85"/>
        </w:trPr>
        <w:tc>
          <w:tcPr>
            <w:tcW w:w="4989" w:type="dxa"/>
            <w:gridSpan w:val="5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="00791901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6</w:t>
            </w: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 Информация о наличии выгодоприобретателя:***</w:t>
            </w:r>
          </w:p>
        </w:tc>
        <w:tc>
          <w:tcPr>
            <w:tcW w:w="1008" w:type="dxa"/>
            <w:gridSpan w:val="4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64" w:type="dxa"/>
            <w:gridSpan w:val="6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DF5BB5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90225C" w:rsidRDefault="0031676A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17</w:t>
            </w:r>
            <w:r w:rsidR="002407B3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3"/>
            <w:vAlign w:val="center"/>
          </w:tcPr>
          <w:p w:rsidR="002407B3" w:rsidRPr="0090225C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727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2407B3" w:rsidRPr="005D0307" w:rsidTr="00791901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9965298"/>
            <w:placeholder>
              <w:docPart w:val="C0962AFB0FF647619B2F8DE56CD39C41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15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90225C" w:rsidRDefault="0031676A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18</w:t>
            </w:r>
            <w:r w:rsidR="002407B3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3"/>
            <w:vAlign w:val="center"/>
          </w:tcPr>
          <w:p w:rsidR="002407B3" w:rsidRPr="0090225C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3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727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2407B3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90225C" w:rsidRDefault="0031676A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19</w:t>
            </w:r>
            <w:r w:rsidR="002407B3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3"/>
            <w:vAlign w:val="center"/>
          </w:tcPr>
          <w:p w:rsidR="002407B3" w:rsidRPr="0090225C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727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долгосрочный</w:t>
            </w:r>
          </w:p>
        </w:tc>
      </w:tr>
      <w:tr w:rsidR="002407B3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90225C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2</w:t>
            </w:r>
            <w:r w:rsidR="0031676A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0</w:t>
            </w: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vAlign w:val="center"/>
          </w:tcPr>
          <w:p w:rsidR="002407B3" w:rsidRPr="0090225C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Финансовое положение****:</w:t>
            </w:r>
          </w:p>
        </w:tc>
        <w:tc>
          <w:tcPr>
            <w:tcW w:w="437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7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589" w:type="dxa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2407B3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90225C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2</w:t>
            </w:r>
            <w:r w:rsidR="0031676A"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1</w:t>
            </w: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vAlign w:val="center"/>
          </w:tcPr>
          <w:p w:rsidR="002407B3" w:rsidRPr="0090225C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37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7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69344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589" w:type="dxa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2407B3" w:rsidRPr="005D0307" w:rsidTr="00791901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97977894"/>
            <w:placeholder>
              <w:docPart w:val="E3AFD0D502354DD0A0EEA904E6064F2B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15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791901">
        <w:trPr>
          <w:cantSplit/>
          <w:trHeight w:val="85"/>
        </w:trPr>
        <w:tc>
          <w:tcPr>
            <w:tcW w:w="10461" w:type="dxa"/>
            <w:gridSpan w:val="15"/>
            <w:tcMar>
              <w:left w:w="0" w:type="dxa"/>
              <w:right w:w="0" w:type="dxa"/>
            </w:tcMar>
            <w:vAlign w:val="center"/>
          </w:tcPr>
          <w:p w:rsidR="0031676A" w:rsidRDefault="00346F8B" w:rsidP="0090225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2</w:t>
            </w:r>
            <w:r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2</w:t>
            </w: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. Образец подписи зарегистрированного лица:</w:t>
            </w:r>
          </w:p>
          <w:p w:rsidR="00346F8B" w:rsidRPr="005D0307" w:rsidRDefault="00346F8B" w:rsidP="0090225C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346F8B" w:rsidRPr="005D0307" w:rsidTr="00346F8B">
        <w:trPr>
          <w:cantSplit/>
          <w:trHeight w:val="85"/>
        </w:trPr>
        <w:tc>
          <w:tcPr>
            <w:tcW w:w="5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F8B" w:rsidRPr="0031676A" w:rsidRDefault="00346F8B" w:rsidP="00346F8B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346F8B" w:rsidRPr="005D0307" w:rsidRDefault="00346F8B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56" w:type="dxa"/>
            <w:gridSpan w:val="5"/>
            <w:shd w:val="clear" w:color="auto" w:fill="EEECE1" w:themeFill="background2"/>
            <w:vAlign w:val="center"/>
          </w:tcPr>
          <w:p w:rsidR="00346F8B" w:rsidRPr="00346F8B" w:rsidRDefault="00346F8B" w:rsidP="00346F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7"/>
                <w:lang w:eastAsia="ar-SA"/>
              </w:rPr>
            </w:pPr>
            <w:r w:rsidRPr="00346F8B">
              <w:rPr>
                <w:rFonts w:eastAsia="Times New Roman" w:cs="Times New Roman"/>
                <w:b/>
                <w:i/>
                <w:sz w:val="18"/>
                <w:szCs w:val="17"/>
                <w:lang w:eastAsia="ar-SA"/>
              </w:rPr>
              <w:t>Подпись проставлена в присутствии</w:t>
            </w:r>
          </w:p>
          <w:p w:rsidR="00346F8B" w:rsidRDefault="00346F8B" w:rsidP="00346F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7"/>
                <w:lang w:eastAsia="ar-SA"/>
              </w:rPr>
            </w:pPr>
            <w:r w:rsidRPr="00346F8B">
              <w:rPr>
                <w:rFonts w:eastAsia="Times New Roman" w:cs="Times New Roman"/>
                <w:b/>
                <w:i/>
                <w:sz w:val="18"/>
                <w:szCs w:val="17"/>
                <w:lang w:eastAsia="ar-SA"/>
              </w:rPr>
              <w:t>уполномоченного лица Регистратора</w:t>
            </w:r>
          </w:p>
          <w:p w:rsidR="00346F8B" w:rsidRPr="007C1F98" w:rsidRDefault="00346F8B" w:rsidP="00346F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20"/>
                <w:lang w:eastAsia="ar-SA"/>
              </w:rPr>
            </w:pPr>
            <w:r w:rsidRPr="007C1F98">
              <w:rPr>
                <w:rFonts w:eastAsia="Times New Roman" w:cs="Times New Roman"/>
                <w:b/>
                <w:i/>
                <w:sz w:val="16"/>
                <w:szCs w:val="20"/>
                <w:lang w:eastAsia="ar-SA"/>
              </w:rPr>
              <w:t>(заполняется сотрудником Регистратора)</w:t>
            </w:r>
          </w:p>
          <w:p w:rsidR="00346F8B" w:rsidRPr="00346F8B" w:rsidRDefault="00346F8B" w:rsidP="00385E6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7"/>
                <w:lang w:eastAsia="ar-SA"/>
              </w:rPr>
            </w:pPr>
          </w:p>
          <w:p w:rsidR="00346F8B" w:rsidRPr="005D0307" w:rsidRDefault="00346F8B" w:rsidP="00BB5B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</w:p>
        </w:tc>
      </w:tr>
      <w:tr w:rsidR="00346F8B" w:rsidRPr="005D0307" w:rsidTr="00346F8B">
        <w:trPr>
          <w:cantSplit/>
          <w:trHeight w:val="298"/>
        </w:trPr>
        <w:tc>
          <w:tcPr>
            <w:tcW w:w="5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F8B" w:rsidRPr="005D0307" w:rsidRDefault="00346F8B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346F8B" w:rsidRPr="005D0307" w:rsidRDefault="00346F8B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46F8B" w:rsidRPr="005D0307" w:rsidRDefault="00346F8B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:rsidR="00346F8B" w:rsidRPr="005D0307" w:rsidRDefault="00346F8B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4045856"/>
            <w:placeholder>
              <w:docPart w:val="2D471239086A4A69AC33FE94285F108B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bottom w:val="single" w:sz="4" w:space="0" w:color="auto"/>
                </w:tcBorders>
                <w:shd w:val="clear" w:color="auto" w:fill="EEECE1" w:themeFill="background2"/>
                <w:vAlign w:val="center"/>
              </w:tcPr>
              <w:p w:rsidR="00346F8B" w:rsidRPr="005D0307" w:rsidRDefault="00346F8B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346F8B" w:rsidRPr="005D0307" w:rsidTr="00346F8B">
        <w:trPr>
          <w:cantSplit/>
          <w:trHeight w:val="85"/>
        </w:trPr>
        <w:tc>
          <w:tcPr>
            <w:tcW w:w="5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F8B" w:rsidRPr="005D0307" w:rsidRDefault="00346F8B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346F8B" w:rsidRPr="005D0307" w:rsidRDefault="00346F8B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46F8B" w:rsidRPr="005D0307" w:rsidRDefault="00346F8B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D0307">
              <w:rPr>
                <w:rFonts w:eastAsia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:rsidR="00346F8B" w:rsidRPr="005D0307" w:rsidRDefault="00346F8B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shd w:val="clear" w:color="auto" w:fill="EEECE1" w:themeFill="background2"/>
            <w:vAlign w:val="center"/>
          </w:tcPr>
          <w:p w:rsidR="00346F8B" w:rsidRPr="005D0307" w:rsidRDefault="00346F8B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346F8B" w:rsidRPr="005D0307" w:rsidTr="00346F8B">
        <w:trPr>
          <w:cantSplit/>
          <w:trHeight w:val="85"/>
        </w:trPr>
        <w:tc>
          <w:tcPr>
            <w:tcW w:w="5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F8B" w:rsidRPr="005D0307" w:rsidRDefault="00346F8B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346F8B" w:rsidRPr="005D0307" w:rsidRDefault="00346F8B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56" w:type="dxa"/>
            <w:gridSpan w:val="5"/>
            <w:shd w:val="clear" w:color="auto" w:fill="FFFFFF" w:themeFill="background1"/>
            <w:vAlign w:val="center"/>
          </w:tcPr>
          <w:p w:rsidR="00346F8B" w:rsidRDefault="00346F8B" w:rsidP="00BB5B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20"/>
                <w:lang w:eastAsia="ar-SA"/>
              </w:rPr>
            </w:pPr>
          </w:p>
          <w:p w:rsidR="00346F8B" w:rsidRPr="005D0307" w:rsidRDefault="00346F8B" w:rsidP="00346F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</w:pPr>
          </w:p>
        </w:tc>
      </w:tr>
      <w:tr w:rsidR="00DF5BB5" w:rsidRPr="005D0307" w:rsidTr="00791901">
        <w:trPr>
          <w:cantSplit/>
          <w:trHeight w:val="8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225C" w:rsidRPr="005D0307" w:rsidRDefault="0090225C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</w:tbl>
    <w:p w:rsidR="00785469" w:rsidRDefault="0090225C" w:rsidP="0090225C">
      <w:pPr>
        <w:suppressAutoHyphens/>
        <w:spacing w:after="0" w:line="240" w:lineRule="auto"/>
        <w:jc w:val="both"/>
        <w:rPr>
          <w:rFonts w:eastAsia="Times New Roman" w:cs="Times New Roman"/>
          <w:b/>
          <w:sz w:val="18"/>
          <w:szCs w:val="17"/>
          <w:lang w:eastAsia="ar-SA"/>
        </w:rPr>
      </w:pPr>
      <w:r w:rsidRPr="0090225C">
        <w:rPr>
          <w:rFonts w:eastAsia="Times New Roman" w:cs="Times New Roman"/>
          <w:b/>
          <w:sz w:val="18"/>
          <w:szCs w:val="17"/>
          <w:lang w:eastAsia="ar-SA"/>
        </w:rPr>
        <w:t>2</w:t>
      </w:r>
      <w:r>
        <w:rPr>
          <w:rFonts w:eastAsia="Times New Roman" w:cs="Times New Roman"/>
          <w:b/>
          <w:sz w:val="18"/>
          <w:szCs w:val="17"/>
          <w:lang w:eastAsia="ar-SA"/>
        </w:rPr>
        <w:t>3</w:t>
      </w:r>
      <w:r w:rsidRPr="0090225C">
        <w:rPr>
          <w:rFonts w:eastAsia="Times New Roman" w:cs="Times New Roman"/>
          <w:b/>
          <w:sz w:val="18"/>
          <w:szCs w:val="17"/>
          <w:lang w:eastAsia="ar-SA"/>
        </w:rPr>
        <w:t>. Подтверждаю достоверность сведений, предоставленных мною в настоящей Анкете.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</w:r>
    </w:p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31"/>
        <w:gridCol w:w="440"/>
        <w:gridCol w:w="3365"/>
        <w:gridCol w:w="3425"/>
      </w:tblGrid>
      <w:tr w:rsidR="0090225C" w:rsidRPr="0040790D" w:rsidTr="00522F07">
        <w:trPr>
          <w:trHeight w:val="87"/>
        </w:trPr>
        <w:tc>
          <w:tcPr>
            <w:tcW w:w="10461" w:type="dxa"/>
            <w:gridSpan w:val="4"/>
            <w:tcMar>
              <w:left w:w="0" w:type="dxa"/>
              <w:right w:w="0" w:type="dxa"/>
            </w:tcMar>
            <w:vAlign w:val="center"/>
          </w:tcPr>
          <w:p w:rsidR="0090225C" w:rsidRPr="0040790D" w:rsidRDefault="0090225C" w:rsidP="0090225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90225C" w:rsidRPr="0040790D" w:rsidTr="00522F07">
        <w:trPr>
          <w:trHeight w:val="101"/>
        </w:trPr>
        <w:tc>
          <w:tcPr>
            <w:tcW w:w="32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0" w:type="dxa"/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4"/>
                <w:szCs w:val="18"/>
                <w:lang w:eastAsia="ar-SA"/>
              </w:rPr>
              <w:t>/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425" w:type="dxa"/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90225C" w:rsidRPr="0040790D" w:rsidTr="00522F07">
        <w:trPr>
          <w:trHeight w:val="71"/>
        </w:trPr>
        <w:tc>
          <w:tcPr>
            <w:tcW w:w="323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4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40" w:type="dxa"/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365" w:type="dxa"/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Ф.И.О.</w:t>
            </w:r>
          </w:p>
        </w:tc>
        <w:tc>
          <w:tcPr>
            <w:tcW w:w="3425" w:type="dxa"/>
          </w:tcPr>
          <w:p w:rsidR="0090225C" w:rsidRPr="0040790D" w:rsidRDefault="0090225C" w:rsidP="00522F07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90225C" w:rsidRPr="0040790D" w:rsidTr="00522F07">
        <w:trPr>
          <w:trHeight w:val="70"/>
        </w:trPr>
        <w:tc>
          <w:tcPr>
            <w:tcW w:w="3231" w:type="dxa"/>
            <w:tcMar>
              <w:left w:w="0" w:type="dxa"/>
              <w:right w:w="0" w:type="dxa"/>
            </w:tcMar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"/>
                <w:szCs w:val="18"/>
                <w:lang w:eastAsia="ar-SA"/>
              </w:rPr>
            </w:pPr>
          </w:p>
        </w:tc>
        <w:tc>
          <w:tcPr>
            <w:tcW w:w="440" w:type="dxa"/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  <w:tc>
          <w:tcPr>
            <w:tcW w:w="3365" w:type="dxa"/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  <w:tc>
          <w:tcPr>
            <w:tcW w:w="3425" w:type="dxa"/>
          </w:tcPr>
          <w:p w:rsidR="0090225C" w:rsidRPr="0040790D" w:rsidRDefault="0090225C" w:rsidP="00522F07">
            <w:pPr>
              <w:suppressAutoHyphens/>
              <w:spacing w:after="0" w:line="240" w:lineRule="auto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</w:tr>
      <w:tr w:rsidR="0090225C" w:rsidRPr="0040790D" w:rsidTr="00522F07">
        <w:trPr>
          <w:trHeight w:val="71"/>
        </w:trPr>
        <w:tc>
          <w:tcPr>
            <w:tcW w:w="32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225C" w:rsidRPr="0040790D" w:rsidRDefault="0090225C" w:rsidP="0090225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90225C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Дата заполнения анкеты</w:t>
            </w:r>
          </w:p>
        </w:tc>
        <w:tc>
          <w:tcPr>
            <w:tcW w:w="7230" w:type="dxa"/>
            <w:gridSpan w:val="3"/>
          </w:tcPr>
          <w:p w:rsidR="0090225C" w:rsidRPr="0040790D" w:rsidRDefault="0090225C" w:rsidP="00522F07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90225C" w:rsidRPr="0040790D" w:rsidTr="00522F07">
        <w:trPr>
          <w:trHeight w:val="22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id w:val="-329457721"/>
              <w:placeholder>
                <w:docPart w:val="F78C60002FE54C51B65E2F792A24F3DA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0225C" w:rsidRPr="0040790D" w:rsidRDefault="0090225C" w:rsidP="00522F07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4"/>
                    <w:szCs w:val="12"/>
                    <w:lang w:val="en-US" w:eastAsia="ar-SA"/>
                  </w:rPr>
                </w:pPr>
                <w:r w:rsidRPr="0040790D">
                  <w:rPr>
                    <w:rFonts w:eastAsia="Times New Roman" w:cs="Times New Roman"/>
                    <w:color w:val="808080"/>
                    <w:sz w:val="14"/>
                    <w:szCs w:val="20"/>
                    <w:lang w:eastAsia="ar-SA"/>
                  </w:rPr>
                  <w:t xml:space="preserve">                  </w:t>
                </w:r>
              </w:p>
            </w:sdtContent>
          </w:sdt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90225C" w:rsidRPr="0040790D" w:rsidRDefault="0090225C" w:rsidP="00522F0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2"/>
                <w:lang w:val="en-US" w:eastAsia="ar-SA"/>
              </w:rPr>
            </w:pPr>
          </w:p>
        </w:tc>
      </w:tr>
    </w:tbl>
    <w:p w:rsidR="0090225C" w:rsidRPr="0090225C" w:rsidRDefault="0090225C" w:rsidP="0090225C">
      <w:pPr>
        <w:suppressAutoHyphens/>
        <w:spacing w:after="0" w:line="240" w:lineRule="auto"/>
        <w:jc w:val="both"/>
        <w:rPr>
          <w:rFonts w:eastAsia="Times New Roman" w:cs="Times New Roman"/>
          <w:b/>
          <w:sz w:val="18"/>
          <w:szCs w:val="17"/>
          <w:lang w:eastAsia="ar-SA"/>
        </w:rPr>
      </w:pPr>
    </w:p>
    <w:sectPr w:rsidR="0090225C" w:rsidRPr="0090225C" w:rsidSect="009022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2" w:right="424" w:bottom="1134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47" w:rsidRDefault="00693447" w:rsidP="000A38CC">
      <w:pPr>
        <w:spacing w:after="0" w:line="240" w:lineRule="auto"/>
      </w:pPr>
      <w:r>
        <w:separator/>
      </w:r>
    </w:p>
  </w:endnote>
  <w:endnote w:type="continuationSeparator" w:id="0">
    <w:p w:rsidR="00693447" w:rsidRDefault="0069344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D45ADB" w:rsidRPr="00AF3637" w:rsidTr="00886497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D45ADB" w:rsidRPr="00370439" w:rsidRDefault="00D45ADB" w:rsidP="003E60FB">
          <w:pPr>
            <w:pStyle w:val="af2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>*В случае утвердительного ответа обязательно заполнение и представление Регистратору Форма - 015 СПВК ОЛДЛФЛ.</w:t>
          </w:r>
        </w:p>
        <w:p w:rsidR="00D45ADB" w:rsidRPr="00370439" w:rsidRDefault="00D45ADB" w:rsidP="003E60FB">
          <w:pPr>
            <w:pStyle w:val="af2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и представление Регистратору Форма - 010 СПВК ОЛБВ.</w:t>
          </w:r>
        </w:p>
        <w:p w:rsidR="00D45ADB" w:rsidRPr="00370439" w:rsidRDefault="00D45ADB" w:rsidP="003E60FB">
          <w:pPr>
            <w:pStyle w:val="af2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и представление Регистратору Форма - 009 СПВК Анкета ВПФЛ.</w:t>
          </w:r>
        </w:p>
        <w:p w:rsidR="00D45ADB" w:rsidRPr="00370439" w:rsidRDefault="00D45ADB" w:rsidP="003E60FB">
          <w:pPr>
            <w:pStyle w:val="af2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D45ADB" w:rsidRPr="00370439" w:rsidRDefault="00D45ADB" w:rsidP="003E60FB">
          <w:pPr>
            <w:pStyle w:val="af2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 xml:space="preserve">*****В случае наличия, предоставить регистратору, отзывы (в произвольной письменной форме, при возможности их получения) о ИП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ИП находится (находился) на обслуживании, с информацией этих кредитных организаций и (или) </w:t>
          </w:r>
          <w:proofErr w:type="spellStart"/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ИП).</w:t>
          </w:r>
        </w:p>
      </w:tc>
    </w:tr>
    <w:tr w:rsidR="00D45ADB" w:rsidRPr="00AF3637" w:rsidTr="00886497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370439" w:rsidRDefault="00370439" w:rsidP="003E60FB">
          <w:pPr>
            <w:pStyle w:val="af2"/>
            <w:spacing w:line="18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D45ADB" w:rsidRPr="00370439" w:rsidRDefault="00D45ADB" w:rsidP="003E60FB">
          <w:pPr>
            <w:pStyle w:val="af2"/>
            <w:spacing w:line="18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70439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D45ADB" w:rsidRDefault="00D45AD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C0" w:rsidRPr="00370439" w:rsidRDefault="003E7CC0" w:rsidP="003E7CC0">
    <w:pPr>
      <w:pStyle w:val="af2"/>
      <w:jc w:val="right"/>
      <w:rPr>
        <w:rFonts w:ascii="Times New Roman" w:hAnsi="Times New Roman" w:cs="Times New Roman"/>
        <w:b/>
        <w:i/>
        <w:sz w:val="16"/>
        <w:szCs w:val="16"/>
      </w:rPr>
    </w:pPr>
    <w:r w:rsidRPr="00370439">
      <w:rPr>
        <w:rFonts w:ascii="Times New Roman" w:hAnsi="Times New Roman" w:cs="Times New Roman"/>
        <w:b/>
        <w:i/>
        <w:sz w:val="16"/>
        <w:szCs w:val="16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47" w:rsidRDefault="00693447" w:rsidP="000A38CC">
      <w:pPr>
        <w:spacing w:after="0" w:line="240" w:lineRule="auto"/>
      </w:pPr>
      <w:r>
        <w:separator/>
      </w:r>
    </w:p>
  </w:footnote>
  <w:footnote w:type="continuationSeparator" w:id="0">
    <w:p w:rsidR="00693447" w:rsidRDefault="0069344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3877"/>
      <w:gridCol w:w="4213"/>
      <w:gridCol w:w="2371"/>
    </w:tblGrid>
    <w:tr w:rsidR="00D45ADB" w:rsidRPr="0096245E" w:rsidTr="001528D9">
      <w:tc>
        <w:tcPr>
          <w:tcW w:w="7621" w:type="dxa"/>
          <w:gridSpan w:val="2"/>
        </w:tcPr>
        <w:p w:rsidR="00D45ADB" w:rsidRPr="0096245E" w:rsidRDefault="005064CE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D45ADB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234" w:type="dxa"/>
        </w:tcPr>
        <w:p w:rsidR="00D45ADB" w:rsidRPr="0096245E" w:rsidRDefault="003E7CC0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29</w:t>
          </w:r>
        </w:p>
      </w:tc>
    </w:tr>
    <w:tr w:rsidR="00D45ADB" w:rsidRPr="0096245E" w:rsidTr="001528D9">
      <w:tc>
        <w:tcPr>
          <w:tcW w:w="3652" w:type="dxa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D45ADB" w:rsidRPr="0096245E" w:rsidRDefault="00D45ADB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D45ADB" w:rsidRPr="0096245E" w:rsidRDefault="00D45ADB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D45ADB" w:rsidRDefault="00D45ADB" w:rsidP="00D45A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016821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C0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9D7EFA" w:rsidRPr="005937E1" w:rsidTr="005D0307">
      <w:trPr>
        <w:cantSplit/>
        <w:trHeight w:val="227"/>
      </w:trPr>
      <w:tc>
        <w:tcPr>
          <w:tcW w:w="5152" w:type="dxa"/>
          <w:vAlign w:val="center"/>
        </w:tcPr>
        <w:p w:rsidR="009D7EFA" w:rsidRPr="005937E1" w:rsidRDefault="009D7EFA" w:rsidP="000A0044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</w:t>
          </w:r>
        </w:p>
      </w:tc>
      <w:tc>
        <w:tcPr>
          <w:tcW w:w="5152" w:type="dxa"/>
          <w:vAlign w:val="center"/>
        </w:tcPr>
        <w:p w:rsidR="009D7EFA" w:rsidRPr="005937E1" w:rsidRDefault="009D7EFA" w:rsidP="00F404A5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AA3CE8">
            <w:rPr>
              <w:i/>
              <w:iCs/>
              <w:sz w:val="14"/>
              <w:szCs w:val="14"/>
            </w:rPr>
            <w:t xml:space="preserve">Форма № </w:t>
          </w:r>
          <w:r w:rsidR="000F6750">
            <w:rPr>
              <w:i/>
              <w:iCs/>
              <w:sz w:val="14"/>
              <w:szCs w:val="14"/>
            </w:rPr>
            <w:t>29</w:t>
          </w:r>
        </w:p>
      </w:tc>
    </w:tr>
  </w:tbl>
  <w:p w:rsidR="00D45ADB" w:rsidRPr="009D7EFA" w:rsidRDefault="00D45ADB">
    <w:pPr>
      <w:pStyle w:val="af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12pt" o:bullet="t">
        <v:imagedata r:id="rId1" o:title="clip_image001"/>
      </v:shape>
    </w:pict>
  </w:numPicBullet>
  <w:numPicBullet w:numPicBulletId="1">
    <w:pict>
      <v:shape id="_x0000_i1037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169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6750"/>
    <w:rsid w:val="000F731A"/>
    <w:rsid w:val="000F7801"/>
    <w:rsid w:val="000F7E66"/>
    <w:rsid w:val="001016F2"/>
    <w:rsid w:val="00102C80"/>
    <w:rsid w:val="00103501"/>
    <w:rsid w:val="0010385D"/>
    <w:rsid w:val="00103C7B"/>
    <w:rsid w:val="001043C0"/>
    <w:rsid w:val="0010451D"/>
    <w:rsid w:val="00104A28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1F62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8D9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6AB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4EC8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7B3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635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4688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C7F87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676A"/>
    <w:rsid w:val="003174D0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E4F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F8B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439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5E66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CC0"/>
    <w:rsid w:val="003F0BAD"/>
    <w:rsid w:val="003F0D56"/>
    <w:rsid w:val="003F10E5"/>
    <w:rsid w:val="003F142B"/>
    <w:rsid w:val="003F1583"/>
    <w:rsid w:val="003F1C07"/>
    <w:rsid w:val="003F1DC9"/>
    <w:rsid w:val="003F1E37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57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4F53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9EA"/>
    <w:rsid w:val="005012FD"/>
    <w:rsid w:val="0050145B"/>
    <w:rsid w:val="00501A83"/>
    <w:rsid w:val="0050255B"/>
    <w:rsid w:val="005027A1"/>
    <w:rsid w:val="00502F11"/>
    <w:rsid w:val="00503717"/>
    <w:rsid w:val="00504F00"/>
    <w:rsid w:val="005064CE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5245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47412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15D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307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D8D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6AC0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447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1A43"/>
    <w:rsid w:val="006E293A"/>
    <w:rsid w:val="006E2EBD"/>
    <w:rsid w:val="006E33B9"/>
    <w:rsid w:val="006E3FBD"/>
    <w:rsid w:val="006E4057"/>
    <w:rsid w:val="006E44DB"/>
    <w:rsid w:val="006E4C38"/>
    <w:rsid w:val="006E4E27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469"/>
    <w:rsid w:val="00785C86"/>
    <w:rsid w:val="00786414"/>
    <w:rsid w:val="00787031"/>
    <w:rsid w:val="007879C3"/>
    <w:rsid w:val="007879E0"/>
    <w:rsid w:val="007901F8"/>
    <w:rsid w:val="0079020E"/>
    <w:rsid w:val="00791901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979F6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1F98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2345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2EC0"/>
    <w:rsid w:val="0088342B"/>
    <w:rsid w:val="00884124"/>
    <w:rsid w:val="00884DAD"/>
    <w:rsid w:val="0088508C"/>
    <w:rsid w:val="0088514D"/>
    <w:rsid w:val="00886497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3E6"/>
    <w:rsid w:val="008E684A"/>
    <w:rsid w:val="008E6A4F"/>
    <w:rsid w:val="008E6E27"/>
    <w:rsid w:val="008E7043"/>
    <w:rsid w:val="008E77FE"/>
    <w:rsid w:val="008E78E5"/>
    <w:rsid w:val="008F0C3D"/>
    <w:rsid w:val="008F140E"/>
    <w:rsid w:val="008F14B1"/>
    <w:rsid w:val="008F14E7"/>
    <w:rsid w:val="008F1BCE"/>
    <w:rsid w:val="008F1E4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25C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2F05"/>
    <w:rsid w:val="00953329"/>
    <w:rsid w:val="0095475A"/>
    <w:rsid w:val="00955010"/>
    <w:rsid w:val="0095574F"/>
    <w:rsid w:val="009557EC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2E6D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B9B"/>
    <w:rsid w:val="009D7D29"/>
    <w:rsid w:val="009D7EFA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711"/>
    <w:rsid w:val="00A03AD2"/>
    <w:rsid w:val="00A0416A"/>
    <w:rsid w:val="00A042A5"/>
    <w:rsid w:val="00A0469B"/>
    <w:rsid w:val="00A0482E"/>
    <w:rsid w:val="00A0483E"/>
    <w:rsid w:val="00A05345"/>
    <w:rsid w:val="00A05461"/>
    <w:rsid w:val="00A05A89"/>
    <w:rsid w:val="00A066BB"/>
    <w:rsid w:val="00A07C86"/>
    <w:rsid w:val="00A07E15"/>
    <w:rsid w:val="00A11887"/>
    <w:rsid w:val="00A11F95"/>
    <w:rsid w:val="00A13042"/>
    <w:rsid w:val="00A13A5F"/>
    <w:rsid w:val="00A13C54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0B71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4CFE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717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80E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B63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EDB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72F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A4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4AD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D94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5ADB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3A2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B5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1D5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66F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3E66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15D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4A5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BB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238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7EE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F5C235CFBD48418DD3B71D06B9F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E35B0-0F49-4281-B3DB-EDDA69AFFCD9}"/>
      </w:docPartPr>
      <w:docPartBody>
        <w:p w:rsidR="000F5A00" w:rsidRDefault="000518E8" w:rsidP="000518E8">
          <w:pPr>
            <w:pStyle w:val="70F5C235CFBD48418DD3B71D06B9F4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8C925BB09948C5B7E3897EE652D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E4E33-5674-4191-8C30-08324C5CCC0F}"/>
      </w:docPartPr>
      <w:docPartBody>
        <w:p w:rsidR="000F5A00" w:rsidRDefault="000518E8" w:rsidP="000518E8">
          <w:pPr>
            <w:pStyle w:val="5A8C925BB09948C5B7E3897EE652D3E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C386E345DF422FAD7E697663A5B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59C28-63D3-4CCD-BD84-4FCDAE070B6E}"/>
      </w:docPartPr>
      <w:docPartBody>
        <w:p w:rsidR="000F5A00" w:rsidRDefault="000518E8" w:rsidP="000518E8">
          <w:pPr>
            <w:pStyle w:val="5CC386E345DF422FAD7E697663A5BA7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13953EA9E4AEABBC3B2C1677C5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2BEB1-4170-4205-BE1E-A3D54F24928E}"/>
      </w:docPartPr>
      <w:docPartBody>
        <w:p w:rsidR="000F5A00" w:rsidRDefault="000518E8" w:rsidP="000518E8">
          <w:pPr>
            <w:pStyle w:val="2C713953EA9E4AEABBC3B2C1677C5CF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197F0650B1423E80A4C3F405B4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22F9E-AEC5-4213-83C1-1FFBCA6216A9}"/>
      </w:docPartPr>
      <w:docPartBody>
        <w:p w:rsidR="000F5A00" w:rsidRDefault="000518E8" w:rsidP="000518E8">
          <w:pPr>
            <w:pStyle w:val="31197F0650B1423E80A4C3F405B444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EE9CA9E9B44866AA8C6BDACF7C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881C4-8E6F-4B38-9C9B-8DEB30951DB7}"/>
      </w:docPartPr>
      <w:docPartBody>
        <w:p w:rsidR="000F5A00" w:rsidRDefault="000518E8" w:rsidP="000518E8">
          <w:pPr>
            <w:pStyle w:val="2AEE9CA9E9B44866AA8C6BDACF7CF8C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EC6AFDEB0F4E30BE00B9A6568E5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E7B95-DE57-4B54-972D-D64551AA378A}"/>
      </w:docPartPr>
      <w:docPartBody>
        <w:p w:rsidR="000F5A00" w:rsidRDefault="000518E8" w:rsidP="000518E8">
          <w:pPr>
            <w:pStyle w:val="0FEC6AFDEB0F4E30BE00B9A6568E53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7840526934445EA02B15E5DD907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790E0-2FF1-4D25-8EB6-C4FC3E2ED527}"/>
      </w:docPartPr>
      <w:docPartBody>
        <w:p w:rsidR="000F5A00" w:rsidRDefault="000518E8" w:rsidP="000518E8">
          <w:pPr>
            <w:pStyle w:val="897840526934445EA02B15E5DD907CA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BBCF014D2E649988B3288BAC6BBA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F4AAB-A0F9-43CD-B676-DF71BA08D40C}"/>
      </w:docPartPr>
      <w:docPartBody>
        <w:p w:rsidR="000F5A00" w:rsidRDefault="000518E8" w:rsidP="000518E8">
          <w:pPr>
            <w:pStyle w:val="2BBCF014D2E649988B3288BAC6BBAAA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094CBC4D8443E88465811584DF4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A3B07-F6A7-4536-A868-A1AD83DF7B2F}"/>
      </w:docPartPr>
      <w:docPartBody>
        <w:p w:rsidR="000F5A00" w:rsidRDefault="000518E8" w:rsidP="000518E8">
          <w:pPr>
            <w:pStyle w:val="40094CBC4D8443E88465811584DF4E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EA60B70C487465E8D5470A4D22A3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E23F0-20D9-45F8-AE1D-0C4FF0DA0318}"/>
      </w:docPartPr>
      <w:docPartBody>
        <w:p w:rsidR="000F5A00" w:rsidRDefault="000518E8" w:rsidP="000518E8">
          <w:pPr>
            <w:pStyle w:val="5EA60B70C487465E8D5470A4D22A32A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962AFB0FF647619B2F8DE56CD39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B189F-3E56-4B0B-978C-06FD152E1C1B}"/>
      </w:docPartPr>
      <w:docPartBody>
        <w:p w:rsidR="000F5A00" w:rsidRDefault="000518E8" w:rsidP="000518E8">
          <w:pPr>
            <w:pStyle w:val="C0962AFB0FF647619B2F8DE56CD39C4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AFD0D502354DD0A0EEA904E6064F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E64F8-6E7A-40E8-B112-ADE3B99AEACD}"/>
      </w:docPartPr>
      <w:docPartBody>
        <w:p w:rsidR="000F5A00" w:rsidRDefault="000518E8" w:rsidP="000518E8">
          <w:pPr>
            <w:pStyle w:val="E3AFD0D502354DD0A0EEA904E6064F2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1F93340B829409E83CC8C55EA457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84E86-2739-4E82-8500-4541D39A44E3}"/>
      </w:docPartPr>
      <w:docPartBody>
        <w:p w:rsidR="009C1F5F" w:rsidRDefault="008E1327" w:rsidP="008E1327">
          <w:pPr>
            <w:pStyle w:val="71F93340B829409E83CC8C55EA457AC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D25442DF144684BA44DCB53807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F1F3A-05F8-44B9-AEEB-5368B0EBB125}"/>
      </w:docPartPr>
      <w:docPartBody>
        <w:p w:rsidR="009C1F5F" w:rsidRDefault="008E1327" w:rsidP="008E1327">
          <w:pPr>
            <w:pStyle w:val="17D25442DF144684BA44DCB538074C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7EC4D19C224F4ABB609C2E53EDE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37C6-DB95-42AD-A60A-CD1DF0C1BFC4}"/>
      </w:docPartPr>
      <w:docPartBody>
        <w:p w:rsidR="009C1F5F" w:rsidRDefault="008E1327" w:rsidP="008E1327">
          <w:pPr>
            <w:pStyle w:val="BE7EC4D19C224F4ABB609C2E53EDE92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87B6D2D38A47D3A75AC3E694B48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132CD-28CE-48B2-94E2-3BD36A0C01FA}"/>
      </w:docPartPr>
      <w:docPartBody>
        <w:p w:rsidR="009C1F5F" w:rsidRDefault="008E1327" w:rsidP="008E1327">
          <w:pPr>
            <w:pStyle w:val="CD87B6D2D38A47D3A75AC3E694B4884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8782EFA41D34BB8BBC87180B1784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E857B-46E4-4FDF-80E9-139D3387659C}"/>
      </w:docPartPr>
      <w:docPartBody>
        <w:p w:rsidR="009C1F5F" w:rsidRDefault="008E1327" w:rsidP="008E1327">
          <w:pPr>
            <w:pStyle w:val="28782EFA41D34BB8BBC87180B17841E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BC929B8F7894BA1A8C14754CB504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CDE02-A0C4-40F7-B72C-17DB10BD909F}"/>
      </w:docPartPr>
      <w:docPartBody>
        <w:p w:rsidR="009C1F5F" w:rsidRDefault="008E1327" w:rsidP="008E1327">
          <w:pPr>
            <w:pStyle w:val="3BC929B8F7894BA1A8C14754CB5045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575794DAB04579844F1C77588DA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630F6-02DB-4FBD-8419-99A103D748B0}"/>
      </w:docPartPr>
      <w:docPartBody>
        <w:p w:rsidR="009C1F5F" w:rsidRDefault="008E1327" w:rsidP="008E1327">
          <w:pPr>
            <w:pStyle w:val="CD575794DAB04579844F1C77588DA26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9090AA35BE432EBB1C83DEA7E5A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03353-6C63-4489-921A-3E79A0D9A000}"/>
      </w:docPartPr>
      <w:docPartBody>
        <w:p w:rsidR="009C1F5F" w:rsidRDefault="008E1327" w:rsidP="008E1327">
          <w:pPr>
            <w:pStyle w:val="569090AA35BE432EBB1C83DEA7E5A63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830DA2BE014A5EA00169EA75441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14E24-6390-4C54-BA52-DB68C143D468}"/>
      </w:docPartPr>
      <w:docPartBody>
        <w:p w:rsidR="009C1F5F" w:rsidRDefault="008E1327" w:rsidP="008E1327">
          <w:pPr>
            <w:pStyle w:val="D3830DA2BE014A5EA00169EA754418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B383FFBFD44C94A5159DCD4CD31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FC69C-D4CF-4B92-940B-EE33D07B6946}"/>
      </w:docPartPr>
      <w:docPartBody>
        <w:p w:rsidR="009C1F5F" w:rsidRDefault="008E1327" w:rsidP="008E1327">
          <w:pPr>
            <w:pStyle w:val="07B383FFBFD44C94A5159DCD4CD317B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BA15172E0E740AEAE4B554F9C29D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08923-B58A-4510-8895-DF8541FAC38D}"/>
      </w:docPartPr>
      <w:docPartBody>
        <w:p w:rsidR="009C1F5F" w:rsidRDefault="008E1327" w:rsidP="008E1327">
          <w:pPr>
            <w:pStyle w:val="1BA15172E0E740AEAE4B554F9C29D63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CA2E643B6D464389E57E47622F1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DEE93-9244-418B-9EDB-56820C822D16}"/>
      </w:docPartPr>
      <w:docPartBody>
        <w:p w:rsidR="009C1F5F" w:rsidRDefault="008E1327" w:rsidP="008E1327">
          <w:pPr>
            <w:pStyle w:val="CDCA2E643B6D464389E57E47622F18B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ED1603C929424A9F564781312C6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B73E4-0A1E-4ED2-89D5-6ABFD61F4B47}"/>
      </w:docPartPr>
      <w:docPartBody>
        <w:p w:rsidR="009C1F5F" w:rsidRDefault="008E1327" w:rsidP="008E1327">
          <w:pPr>
            <w:pStyle w:val="D5ED1603C929424A9F564781312C61A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1DA7FCBA81C4F53A55B07D9B049A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1C8D5-2A57-4B52-8507-421982D469D8}"/>
      </w:docPartPr>
      <w:docPartBody>
        <w:p w:rsidR="009C1F5F" w:rsidRDefault="008E1327" w:rsidP="008E1327">
          <w:pPr>
            <w:pStyle w:val="51DA7FCBA81C4F53A55B07D9B049ABF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E6C9FA37EC4A1D8B427AF2922E5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CD1FE-B1F5-4331-90FE-087D92133F55}"/>
      </w:docPartPr>
      <w:docPartBody>
        <w:p w:rsidR="009C1F5F" w:rsidRDefault="008E1327" w:rsidP="008E1327">
          <w:pPr>
            <w:pStyle w:val="62E6C9FA37EC4A1D8B427AF2922E57F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EDDB8C7FAC4F169D469334D81D7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3867B-00F4-4DBB-B8C2-3BF10B6456C9}"/>
      </w:docPartPr>
      <w:docPartBody>
        <w:p w:rsidR="009C1F5F" w:rsidRDefault="008E1327" w:rsidP="008E1327">
          <w:pPr>
            <w:pStyle w:val="C0EDDB8C7FAC4F169D469334D81D78E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22507C3B8B14053BF15A8278559D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9525F-4FF4-4531-9543-55D862B29EBB}"/>
      </w:docPartPr>
      <w:docPartBody>
        <w:p w:rsidR="009C1F5F" w:rsidRDefault="008E1327" w:rsidP="008E1327">
          <w:pPr>
            <w:pStyle w:val="422507C3B8B14053BF15A8278559DC8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592D777E9E144CA86D8D8646C30B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2CA80-DBB6-437E-9624-78243B5C8417}"/>
      </w:docPartPr>
      <w:docPartBody>
        <w:p w:rsidR="009C1F5F" w:rsidRDefault="008E1327" w:rsidP="008E1327">
          <w:pPr>
            <w:pStyle w:val="4592D777E9E144CA86D8D8646C30B64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016B8BEE3C424CA112BB1A15FB5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AD2DE-459A-48E2-A29E-700C195A0B54}"/>
      </w:docPartPr>
      <w:docPartBody>
        <w:p w:rsidR="009C1F5F" w:rsidRDefault="008E1327" w:rsidP="008E1327">
          <w:pPr>
            <w:pStyle w:val="EE016B8BEE3C424CA112BB1A15FB5DB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23F4CEE8B94932B41B0E5B7AD08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37A23-3924-40A0-A512-97C5058526AB}"/>
      </w:docPartPr>
      <w:docPartBody>
        <w:p w:rsidR="009C1F5F" w:rsidRDefault="008E1327" w:rsidP="008E1327">
          <w:pPr>
            <w:pStyle w:val="A623F4CEE8B94932B41B0E5B7AD0814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B907E3723ED468184FDB7ACB341F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8CB28-043A-4BA5-ADD5-ED913123B5F5}"/>
      </w:docPartPr>
      <w:docPartBody>
        <w:p w:rsidR="009C1F5F" w:rsidRDefault="008E1327" w:rsidP="008E1327">
          <w:pPr>
            <w:pStyle w:val="CB907E3723ED468184FDB7ACB341F2D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AEC57CC5EE4139A53E57661CC38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D4959-939B-47A0-880C-C96B60580DC8}"/>
      </w:docPartPr>
      <w:docPartBody>
        <w:p w:rsidR="009C1F5F" w:rsidRDefault="008E1327" w:rsidP="008E1327">
          <w:pPr>
            <w:pStyle w:val="A9AEC57CC5EE4139A53E57661CC38B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4A349374CC4EB6A6DF16F1B67A1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13C9C-C01F-463E-ADB1-74A7DFB92475}"/>
      </w:docPartPr>
      <w:docPartBody>
        <w:p w:rsidR="009C1F5F" w:rsidRDefault="008E1327" w:rsidP="008E1327">
          <w:pPr>
            <w:pStyle w:val="A94A349374CC4EB6A6DF16F1B67A116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E77B1ACC554F6C85DF2A69B5519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EBEE-2CCB-43A9-ACC6-549CC8D7FEE1}"/>
      </w:docPartPr>
      <w:docPartBody>
        <w:p w:rsidR="009C1F5F" w:rsidRDefault="008E1327" w:rsidP="008E1327">
          <w:pPr>
            <w:pStyle w:val="6DE77B1ACC554F6C85DF2A69B55196D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1CD7C384924604BB6DCC26D04EA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E463D-7F55-44BC-BA5C-A3855409A2EE}"/>
      </w:docPartPr>
      <w:docPartBody>
        <w:p w:rsidR="009C1F5F" w:rsidRDefault="008E1327" w:rsidP="008E1327">
          <w:pPr>
            <w:pStyle w:val="7A1CD7C384924604BB6DCC26D04EAE1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08214F428B4D2CA85B83C2479C9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8FAE6-D7F9-40AA-A970-8C88D1B4D5F9}"/>
      </w:docPartPr>
      <w:docPartBody>
        <w:p w:rsidR="009C1F5F" w:rsidRDefault="008E1327" w:rsidP="008E1327">
          <w:pPr>
            <w:pStyle w:val="EE08214F428B4D2CA85B83C2479C98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D928C913D24C16AB30C92B1EBC3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0B86F-A0C9-4ED0-863A-6B3DA86EADD4}"/>
      </w:docPartPr>
      <w:docPartBody>
        <w:p w:rsidR="009C1F5F" w:rsidRDefault="008E1327" w:rsidP="008E1327">
          <w:pPr>
            <w:pStyle w:val="EED928C913D24C16AB30C92B1EBC3F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7CC717C327E4D458F9BCFB579C3B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9111A-FDAA-45E6-8E4E-8AB3F7E81CE2}"/>
      </w:docPartPr>
      <w:docPartBody>
        <w:p w:rsidR="009C1F5F" w:rsidRDefault="008E1327" w:rsidP="008E1327">
          <w:pPr>
            <w:pStyle w:val="27CC717C327E4D458F9BCFB579C3B47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18363EDF03B439BA2C543C41D4C1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C5006-8E49-4C13-95EB-ACD0B37C1634}"/>
      </w:docPartPr>
      <w:docPartBody>
        <w:p w:rsidR="009C1F5F" w:rsidRDefault="008E1327" w:rsidP="008E1327">
          <w:pPr>
            <w:pStyle w:val="F18363EDF03B439BA2C543C41D4C158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9D73D5114540DDABCAA2C923316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1CD8E-02AE-44D6-A4BE-D6BCAAD60DC4}"/>
      </w:docPartPr>
      <w:docPartBody>
        <w:p w:rsidR="009C1F5F" w:rsidRDefault="008E1327" w:rsidP="008E1327">
          <w:pPr>
            <w:pStyle w:val="319D73D5114540DDABCAA2C92331699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FC0D2B36F74C92AA41B0441BF83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CF2E9-69B3-4FFA-B634-8F53DD03920C}"/>
      </w:docPartPr>
      <w:docPartBody>
        <w:p w:rsidR="009C1F5F" w:rsidRDefault="008E1327" w:rsidP="008E1327">
          <w:pPr>
            <w:pStyle w:val="59FC0D2B36F74C92AA41B0441BF83E0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58337695B0E41D689DF9FD441362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B4326-1201-4693-A57D-586A4E943B15}"/>
      </w:docPartPr>
      <w:docPartBody>
        <w:p w:rsidR="009C1F5F" w:rsidRDefault="008E1327" w:rsidP="008E1327">
          <w:pPr>
            <w:pStyle w:val="958337695B0E41D689DF9FD44136263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3C6D2D0B914ABF9CA43C0B938D0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C6F96-B324-4691-9054-D46AD1B2E15C}"/>
      </w:docPartPr>
      <w:docPartBody>
        <w:p w:rsidR="009C1F5F" w:rsidRDefault="008E1327" w:rsidP="008E1327">
          <w:pPr>
            <w:pStyle w:val="5F3C6D2D0B914ABF9CA43C0B938D02D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726B615F0824CE1B684B85EEEF05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FB604-0D5E-4E58-B53A-11A7CAF4ECF5}"/>
      </w:docPartPr>
      <w:docPartBody>
        <w:p w:rsidR="009C1F5F" w:rsidRDefault="008E1327" w:rsidP="008E1327">
          <w:pPr>
            <w:pStyle w:val="9726B615F0824CE1B684B85EEEF05D4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3F8E929BD241B5AF97E86B49677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92AA4-0CE7-4987-BE1A-E7D5AA8F26F0}"/>
      </w:docPartPr>
      <w:docPartBody>
        <w:p w:rsidR="00BC374E" w:rsidRDefault="0056631A" w:rsidP="0056631A">
          <w:pPr>
            <w:pStyle w:val="F83F8E929BD241B5AF97E86B4967745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C850EC207CF4E49AC7E8898689EF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EF38A8-1A1F-4760-939F-3D7DAFF60206}"/>
      </w:docPartPr>
      <w:docPartBody>
        <w:p w:rsidR="00465F10" w:rsidRDefault="00FB5F9C" w:rsidP="00FB5F9C">
          <w:pPr>
            <w:pStyle w:val="9C850EC207CF4E49AC7E8898689EF888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9F2862EA0D646398DC0B0FD22454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C0342-B879-4EF3-9C43-A4AE9A6AF8E4}"/>
      </w:docPartPr>
      <w:docPartBody>
        <w:p w:rsidR="00465F10" w:rsidRDefault="00FB5F9C" w:rsidP="00FB5F9C">
          <w:pPr>
            <w:pStyle w:val="E9F2862EA0D646398DC0B0FD224546B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AB8AC0B9B74AEC9EE7E6DC25350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67B0D-008D-4154-949B-7698BFC5B059}"/>
      </w:docPartPr>
      <w:docPartBody>
        <w:p w:rsidR="00465F10" w:rsidRDefault="00FB5F9C" w:rsidP="00FB5F9C">
          <w:pPr>
            <w:pStyle w:val="00AB8AC0B9B74AEC9EE7E6DC253505D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FFEC5B0DDA44F87ADDDCF30287F0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75CAC-36C6-4A75-97C5-E01B18FE1147}"/>
      </w:docPartPr>
      <w:docPartBody>
        <w:p w:rsidR="00465F10" w:rsidRDefault="00FB5F9C" w:rsidP="00FB5F9C">
          <w:pPr>
            <w:pStyle w:val="1FFEC5B0DDA44F87ADDDCF30287F04D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1D75DADFCA24F27BF6327B63239E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C36BF8-8EF2-4E5A-8796-C8811899C18B}"/>
      </w:docPartPr>
      <w:docPartBody>
        <w:p w:rsidR="00465F10" w:rsidRDefault="00FB5F9C" w:rsidP="00FB5F9C">
          <w:pPr>
            <w:pStyle w:val="01D75DADFCA24F27BF6327B63239E15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8C60002FE54C51B65E2F792A24F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437EA-28B5-437F-97CA-BB5F2221C053}"/>
      </w:docPartPr>
      <w:docPartBody>
        <w:p w:rsidR="00465F10" w:rsidRDefault="00FB5F9C" w:rsidP="00FB5F9C">
          <w:pPr>
            <w:pStyle w:val="F78C60002FE54C51B65E2F792A24F3DA"/>
          </w:pP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2D471239086A4A69AC33FE94285F1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B11D9-E1D7-4BDB-B2F8-301DF19C62C9}"/>
      </w:docPartPr>
      <w:docPartBody>
        <w:p w:rsidR="00F958D3" w:rsidRDefault="00465F10" w:rsidP="00465F10">
          <w:pPr>
            <w:pStyle w:val="2D471239086A4A69AC33FE94285F108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3AB835C7324D3B85BA860E3C469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3DA8C-6FAE-403C-A88C-2F6D51B070C5}"/>
      </w:docPartPr>
      <w:docPartBody>
        <w:p w:rsidR="003923FA" w:rsidRDefault="002E2C3E" w:rsidP="002E2C3E">
          <w:pPr>
            <w:pStyle w:val="893AB835C7324D3B85BA860E3C469E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07F3C7E19C44328659846467183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9DA7C-31C1-4499-A904-2586DD5806E2}"/>
      </w:docPartPr>
      <w:docPartBody>
        <w:p w:rsidR="003923FA" w:rsidRDefault="002E2C3E" w:rsidP="002E2C3E">
          <w:pPr>
            <w:pStyle w:val="2A07F3C7E19C4432865984646718312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7AF24A0AABE44C8A51681728739C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73510-ECDA-4290-842F-2BE91255556C}"/>
      </w:docPartPr>
      <w:docPartBody>
        <w:p w:rsidR="003923FA" w:rsidRDefault="002E2C3E" w:rsidP="002E2C3E">
          <w:pPr>
            <w:pStyle w:val="27AF24A0AABE44C8A51681728739C86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FBA9C38AAB34334B8D60C905D6E5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E7C28-643E-4128-B6D4-2CA8039E276A}"/>
      </w:docPartPr>
      <w:docPartBody>
        <w:p w:rsidR="003923FA" w:rsidRDefault="002E2C3E" w:rsidP="002E2C3E">
          <w:pPr>
            <w:pStyle w:val="8FBA9C38AAB34334B8D60C905D6E51B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54DAAE34604D30B288F2111700C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D80B5-2AE4-4C88-858D-1F4554CACD9E}"/>
      </w:docPartPr>
      <w:docPartBody>
        <w:p w:rsidR="003923FA" w:rsidRDefault="002E2C3E" w:rsidP="002E2C3E">
          <w:pPr>
            <w:pStyle w:val="5354DAAE34604D30B288F2111700CEB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850F1E49C44450E80FF718C770A7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DD61E-7154-42C8-A405-1DB06DB63976}"/>
      </w:docPartPr>
      <w:docPartBody>
        <w:p w:rsidR="003923FA" w:rsidRDefault="002E2C3E" w:rsidP="002E2C3E">
          <w:pPr>
            <w:pStyle w:val="3850F1E49C44450E80FF718C770A77C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0AE100081B4D04B36B85572039C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DB01C-52B3-42BD-AB52-02AA85E77AA0}"/>
      </w:docPartPr>
      <w:docPartBody>
        <w:p w:rsidR="003923FA" w:rsidRDefault="002E2C3E" w:rsidP="002E2C3E">
          <w:pPr>
            <w:pStyle w:val="C20AE100081B4D04B36B85572039C2F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8CB2CEDB58643E88EB39B4589DC3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84607-A5C9-4A1E-AE6D-A63EBAAFFB15}"/>
      </w:docPartPr>
      <w:docPartBody>
        <w:p w:rsidR="003923FA" w:rsidRDefault="002E2C3E" w:rsidP="002E2C3E">
          <w:pPr>
            <w:pStyle w:val="A8CB2CEDB58643E88EB39B4589DC32B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5746180168E42038CB80E059B08E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6DA7A-B32D-4F80-AF54-9793EC0FE73A}"/>
      </w:docPartPr>
      <w:docPartBody>
        <w:p w:rsidR="003923FA" w:rsidRDefault="002E2C3E" w:rsidP="002E2C3E">
          <w:pPr>
            <w:pStyle w:val="35746180168E42038CB80E059B08E29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6194A4B24E42E28AD50B4F7CAF7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F59E5-849B-4D6A-822D-FEFA683B244F}"/>
      </w:docPartPr>
      <w:docPartBody>
        <w:p w:rsidR="003923FA" w:rsidRDefault="002E2C3E" w:rsidP="002E2C3E">
          <w:pPr>
            <w:pStyle w:val="D96194A4B24E42E28AD50B4F7CAF7C8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AE2"/>
    <w:rsid w:val="000518E8"/>
    <w:rsid w:val="000B5C37"/>
    <w:rsid w:val="000F5A00"/>
    <w:rsid w:val="001C0135"/>
    <w:rsid w:val="00231BD1"/>
    <w:rsid w:val="002E2C3E"/>
    <w:rsid w:val="00355F3C"/>
    <w:rsid w:val="003923FA"/>
    <w:rsid w:val="004254E2"/>
    <w:rsid w:val="004345B2"/>
    <w:rsid w:val="00465F10"/>
    <w:rsid w:val="0048520C"/>
    <w:rsid w:val="004C6CB4"/>
    <w:rsid w:val="0050791D"/>
    <w:rsid w:val="0056631A"/>
    <w:rsid w:val="00576A6B"/>
    <w:rsid w:val="00584E0F"/>
    <w:rsid w:val="00593508"/>
    <w:rsid w:val="005A4A59"/>
    <w:rsid w:val="00652C69"/>
    <w:rsid w:val="006554D8"/>
    <w:rsid w:val="006A3257"/>
    <w:rsid w:val="006B06FD"/>
    <w:rsid w:val="00705077"/>
    <w:rsid w:val="00734208"/>
    <w:rsid w:val="007632B4"/>
    <w:rsid w:val="007926E9"/>
    <w:rsid w:val="008E1327"/>
    <w:rsid w:val="009025C1"/>
    <w:rsid w:val="009A1D19"/>
    <w:rsid w:val="009C1F5F"/>
    <w:rsid w:val="00A93C12"/>
    <w:rsid w:val="00B814BC"/>
    <w:rsid w:val="00BC374E"/>
    <w:rsid w:val="00BD10ED"/>
    <w:rsid w:val="00BF7A40"/>
    <w:rsid w:val="00C82843"/>
    <w:rsid w:val="00CE6BEA"/>
    <w:rsid w:val="00D57444"/>
    <w:rsid w:val="00DD6B55"/>
    <w:rsid w:val="00DE37BB"/>
    <w:rsid w:val="00DF07B9"/>
    <w:rsid w:val="00E01604"/>
    <w:rsid w:val="00E80CE8"/>
    <w:rsid w:val="00E826C4"/>
    <w:rsid w:val="00ED5F02"/>
    <w:rsid w:val="00F34433"/>
    <w:rsid w:val="00F901C9"/>
    <w:rsid w:val="00F958D3"/>
    <w:rsid w:val="00F97DBE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C3E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  <w:style w:type="paragraph" w:customStyle="1" w:styleId="71F93340B829409E83CC8C55EA457ACB">
    <w:name w:val="71F93340B829409E83CC8C55EA457ACB"/>
    <w:rsid w:val="008E1327"/>
  </w:style>
  <w:style w:type="paragraph" w:customStyle="1" w:styleId="17D25442DF144684BA44DCB538074C30">
    <w:name w:val="17D25442DF144684BA44DCB538074C30"/>
    <w:rsid w:val="008E1327"/>
  </w:style>
  <w:style w:type="paragraph" w:customStyle="1" w:styleId="BE7EC4D19C224F4ABB609C2E53EDE924">
    <w:name w:val="BE7EC4D19C224F4ABB609C2E53EDE924"/>
    <w:rsid w:val="008E1327"/>
  </w:style>
  <w:style w:type="paragraph" w:customStyle="1" w:styleId="CD87B6D2D38A47D3A75AC3E694B4884A">
    <w:name w:val="CD87B6D2D38A47D3A75AC3E694B4884A"/>
    <w:rsid w:val="008E1327"/>
  </w:style>
  <w:style w:type="paragraph" w:customStyle="1" w:styleId="28782EFA41D34BB8BBC87180B17841E1">
    <w:name w:val="28782EFA41D34BB8BBC87180B17841E1"/>
    <w:rsid w:val="008E1327"/>
  </w:style>
  <w:style w:type="paragraph" w:customStyle="1" w:styleId="3BC929B8F7894BA1A8C14754CB5045BD">
    <w:name w:val="3BC929B8F7894BA1A8C14754CB5045BD"/>
    <w:rsid w:val="008E1327"/>
  </w:style>
  <w:style w:type="paragraph" w:customStyle="1" w:styleId="CD575794DAB04579844F1C77588DA26B">
    <w:name w:val="CD575794DAB04579844F1C77588DA26B"/>
    <w:rsid w:val="008E1327"/>
  </w:style>
  <w:style w:type="paragraph" w:customStyle="1" w:styleId="569090AA35BE432EBB1C83DEA7E5A631">
    <w:name w:val="569090AA35BE432EBB1C83DEA7E5A631"/>
    <w:rsid w:val="008E1327"/>
  </w:style>
  <w:style w:type="paragraph" w:customStyle="1" w:styleId="D3830DA2BE014A5EA00169EA75441830">
    <w:name w:val="D3830DA2BE014A5EA00169EA75441830"/>
    <w:rsid w:val="008E1327"/>
  </w:style>
  <w:style w:type="paragraph" w:customStyle="1" w:styleId="07B383FFBFD44C94A5159DCD4CD317B7">
    <w:name w:val="07B383FFBFD44C94A5159DCD4CD317B7"/>
    <w:rsid w:val="008E1327"/>
  </w:style>
  <w:style w:type="paragraph" w:customStyle="1" w:styleId="1BA15172E0E740AEAE4B554F9C29D632">
    <w:name w:val="1BA15172E0E740AEAE4B554F9C29D632"/>
    <w:rsid w:val="008E1327"/>
  </w:style>
  <w:style w:type="paragraph" w:customStyle="1" w:styleId="CDCA2E643B6D464389E57E47622F18BD">
    <w:name w:val="CDCA2E643B6D464389E57E47622F18BD"/>
    <w:rsid w:val="008E1327"/>
  </w:style>
  <w:style w:type="paragraph" w:customStyle="1" w:styleId="D5ED1603C929424A9F564781312C61AC">
    <w:name w:val="D5ED1603C929424A9F564781312C61AC"/>
    <w:rsid w:val="008E1327"/>
  </w:style>
  <w:style w:type="paragraph" w:customStyle="1" w:styleId="51DA7FCBA81C4F53A55B07D9B049ABF7">
    <w:name w:val="51DA7FCBA81C4F53A55B07D9B049ABF7"/>
    <w:rsid w:val="008E1327"/>
  </w:style>
  <w:style w:type="paragraph" w:customStyle="1" w:styleId="62E6C9FA37EC4A1D8B427AF2922E57FB">
    <w:name w:val="62E6C9FA37EC4A1D8B427AF2922E57FB"/>
    <w:rsid w:val="008E1327"/>
  </w:style>
  <w:style w:type="paragraph" w:customStyle="1" w:styleId="C0EDDB8C7FAC4F169D469334D81D78E6">
    <w:name w:val="C0EDDB8C7FAC4F169D469334D81D78E6"/>
    <w:rsid w:val="008E1327"/>
  </w:style>
  <w:style w:type="paragraph" w:customStyle="1" w:styleId="422507C3B8B14053BF15A8278559DC86">
    <w:name w:val="422507C3B8B14053BF15A8278559DC86"/>
    <w:rsid w:val="008E1327"/>
  </w:style>
  <w:style w:type="paragraph" w:customStyle="1" w:styleId="4592D777E9E144CA86D8D8646C30B645">
    <w:name w:val="4592D777E9E144CA86D8D8646C30B645"/>
    <w:rsid w:val="008E1327"/>
  </w:style>
  <w:style w:type="paragraph" w:customStyle="1" w:styleId="EE016B8BEE3C424CA112BB1A15FB5DB4">
    <w:name w:val="EE016B8BEE3C424CA112BB1A15FB5DB4"/>
    <w:rsid w:val="008E1327"/>
  </w:style>
  <w:style w:type="paragraph" w:customStyle="1" w:styleId="A623F4CEE8B94932B41B0E5B7AD08142">
    <w:name w:val="A623F4CEE8B94932B41B0E5B7AD08142"/>
    <w:rsid w:val="008E1327"/>
  </w:style>
  <w:style w:type="paragraph" w:customStyle="1" w:styleId="CB907E3723ED468184FDB7ACB341F2D9">
    <w:name w:val="CB907E3723ED468184FDB7ACB341F2D9"/>
    <w:rsid w:val="008E1327"/>
  </w:style>
  <w:style w:type="paragraph" w:customStyle="1" w:styleId="A9AEC57CC5EE4139A53E57661CC38B3A">
    <w:name w:val="A9AEC57CC5EE4139A53E57661CC38B3A"/>
    <w:rsid w:val="008E1327"/>
  </w:style>
  <w:style w:type="paragraph" w:customStyle="1" w:styleId="A94A349374CC4EB6A6DF16F1B67A1160">
    <w:name w:val="A94A349374CC4EB6A6DF16F1B67A1160"/>
    <w:rsid w:val="008E1327"/>
  </w:style>
  <w:style w:type="paragraph" w:customStyle="1" w:styleId="6DE77B1ACC554F6C85DF2A69B55196D0">
    <w:name w:val="6DE77B1ACC554F6C85DF2A69B55196D0"/>
    <w:rsid w:val="008E1327"/>
  </w:style>
  <w:style w:type="paragraph" w:customStyle="1" w:styleId="7A1CD7C384924604BB6DCC26D04EAE15">
    <w:name w:val="7A1CD7C384924604BB6DCC26D04EAE15"/>
    <w:rsid w:val="008E1327"/>
  </w:style>
  <w:style w:type="paragraph" w:customStyle="1" w:styleId="EE08214F428B4D2CA85B83C2479C98B6">
    <w:name w:val="EE08214F428B4D2CA85B83C2479C98B6"/>
    <w:rsid w:val="008E1327"/>
  </w:style>
  <w:style w:type="paragraph" w:customStyle="1" w:styleId="EED928C913D24C16AB30C92B1EBC3FC0">
    <w:name w:val="EED928C913D24C16AB30C92B1EBC3FC0"/>
    <w:rsid w:val="008E1327"/>
  </w:style>
  <w:style w:type="paragraph" w:customStyle="1" w:styleId="27CC717C327E4D458F9BCFB579C3B477">
    <w:name w:val="27CC717C327E4D458F9BCFB579C3B477"/>
    <w:rsid w:val="008E1327"/>
  </w:style>
  <w:style w:type="paragraph" w:customStyle="1" w:styleId="F18363EDF03B439BA2C543C41D4C1584">
    <w:name w:val="F18363EDF03B439BA2C543C41D4C1584"/>
    <w:rsid w:val="008E1327"/>
  </w:style>
  <w:style w:type="paragraph" w:customStyle="1" w:styleId="319D73D5114540DDABCAA2C923316998">
    <w:name w:val="319D73D5114540DDABCAA2C923316998"/>
    <w:rsid w:val="008E1327"/>
  </w:style>
  <w:style w:type="paragraph" w:customStyle="1" w:styleId="59FC0D2B36F74C92AA41B0441BF83E0A">
    <w:name w:val="59FC0D2B36F74C92AA41B0441BF83E0A"/>
    <w:rsid w:val="008E1327"/>
  </w:style>
  <w:style w:type="paragraph" w:customStyle="1" w:styleId="958337695B0E41D689DF9FD441362637">
    <w:name w:val="958337695B0E41D689DF9FD441362637"/>
    <w:rsid w:val="008E1327"/>
  </w:style>
  <w:style w:type="paragraph" w:customStyle="1" w:styleId="92541E1A41EB429A84AC321FF8646E34">
    <w:name w:val="92541E1A41EB429A84AC321FF8646E34"/>
    <w:rsid w:val="008E1327"/>
  </w:style>
  <w:style w:type="paragraph" w:customStyle="1" w:styleId="754516E4E9884924B552842395556308">
    <w:name w:val="754516E4E9884924B552842395556308"/>
    <w:rsid w:val="008E1327"/>
  </w:style>
  <w:style w:type="paragraph" w:customStyle="1" w:styleId="34FF1945A6D84BA69DD8D457802EEABB">
    <w:name w:val="34FF1945A6D84BA69DD8D457802EEABB"/>
    <w:rsid w:val="008E1327"/>
  </w:style>
  <w:style w:type="paragraph" w:customStyle="1" w:styleId="78A65EA47365446EABE6293EC1DC923A">
    <w:name w:val="78A65EA47365446EABE6293EC1DC923A"/>
    <w:rsid w:val="008E1327"/>
  </w:style>
  <w:style w:type="paragraph" w:customStyle="1" w:styleId="0638ADFD83A841F1BAC1A243815C4915">
    <w:name w:val="0638ADFD83A841F1BAC1A243815C4915"/>
    <w:rsid w:val="008E1327"/>
  </w:style>
  <w:style w:type="paragraph" w:customStyle="1" w:styleId="5F3C6D2D0B914ABF9CA43C0B938D02D4">
    <w:name w:val="5F3C6D2D0B914ABF9CA43C0B938D02D4"/>
    <w:rsid w:val="008E1327"/>
  </w:style>
  <w:style w:type="paragraph" w:customStyle="1" w:styleId="9726B615F0824CE1B684B85EEEF05D4E">
    <w:name w:val="9726B615F0824CE1B684B85EEEF05D4E"/>
    <w:rsid w:val="008E1327"/>
  </w:style>
  <w:style w:type="paragraph" w:customStyle="1" w:styleId="3B99484609F047DF90635A2058A91766">
    <w:name w:val="3B99484609F047DF90635A2058A91766"/>
    <w:rsid w:val="0056631A"/>
  </w:style>
  <w:style w:type="paragraph" w:customStyle="1" w:styleId="EA61540ACFCC4BEBB36D7EA0BB4D4F84">
    <w:name w:val="EA61540ACFCC4BEBB36D7EA0BB4D4F84"/>
    <w:rsid w:val="0056631A"/>
  </w:style>
  <w:style w:type="paragraph" w:customStyle="1" w:styleId="276364844AF84F839658F32ABA049ED7">
    <w:name w:val="276364844AF84F839658F32ABA049ED7"/>
    <w:rsid w:val="0056631A"/>
  </w:style>
  <w:style w:type="paragraph" w:customStyle="1" w:styleId="0CBCC3E36361463F9D52DDF4A3B3AF68">
    <w:name w:val="0CBCC3E36361463F9D52DDF4A3B3AF68"/>
    <w:rsid w:val="0056631A"/>
  </w:style>
  <w:style w:type="paragraph" w:customStyle="1" w:styleId="2E031CA1503B41689B4E065B60DB732F">
    <w:name w:val="2E031CA1503B41689B4E065B60DB732F"/>
    <w:rsid w:val="0056631A"/>
  </w:style>
  <w:style w:type="paragraph" w:customStyle="1" w:styleId="862EF1C5F95D4116993600828E9F517A">
    <w:name w:val="862EF1C5F95D4116993600828E9F517A"/>
    <w:rsid w:val="0056631A"/>
  </w:style>
  <w:style w:type="paragraph" w:customStyle="1" w:styleId="827A7A4D82184D5F8037DA5D8FA6DB6A">
    <w:name w:val="827A7A4D82184D5F8037DA5D8FA6DB6A"/>
    <w:rsid w:val="0056631A"/>
  </w:style>
  <w:style w:type="paragraph" w:customStyle="1" w:styleId="C0D7F8146FCB4082BFE6C8BC3B7E532D">
    <w:name w:val="C0D7F8146FCB4082BFE6C8BC3B7E532D"/>
    <w:rsid w:val="0056631A"/>
  </w:style>
  <w:style w:type="paragraph" w:customStyle="1" w:styleId="8392862E460A410B94FD4B4FCF5EAB74">
    <w:name w:val="8392862E460A410B94FD4B4FCF5EAB74"/>
    <w:rsid w:val="0056631A"/>
  </w:style>
  <w:style w:type="paragraph" w:customStyle="1" w:styleId="3CCEAF37DA8B438F9994580AE0D4B825">
    <w:name w:val="3CCEAF37DA8B438F9994580AE0D4B825"/>
    <w:rsid w:val="0056631A"/>
  </w:style>
  <w:style w:type="paragraph" w:customStyle="1" w:styleId="FEACFA844FD14348B994C44839871037">
    <w:name w:val="FEACFA844FD14348B994C44839871037"/>
    <w:rsid w:val="0056631A"/>
  </w:style>
  <w:style w:type="paragraph" w:customStyle="1" w:styleId="00065E4B6F2E43698DFF8CACAFE09162">
    <w:name w:val="00065E4B6F2E43698DFF8CACAFE09162"/>
    <w:rsid w:val="0056631A"/>
  </w:style>
  <w:style w:type="paragraph" w:customStyle="1" w:styleId="9F07E9443E4C423389B72F523298EC97">
    <w:name w:val="9F07E9443E4C423389B72F523298EC97"/>
    <w:rsid w:val="0056631A"/>
  </w:style>
  <w:style w:type="paragraph" w:customStyle="1" w:styleId="B40C069598874BFC9E948AA2013110AF">
    <w:name w:val="B40C069598874BFC9E948AA2013110AF"/>
    <w:rsid w:val="0056631A"/>
  </w:style>
  <w:style w:type="paragraph" w:customStyle="1" w:styleId="C9D78F1B1E5046D9B339D17AD638C8BB">
    <w:name w:val="C9D78F1B1E5046D9B339D17AD638C8BB"/>
    <w:rsid w:val="0056631A"/>
  </w:style>
  <w:style w:type="paragraph" w:customStyle="1" w:styleId="A1707E77FFC844E4BC65D28CF540E58E">
    <w:name w:val="A1707E77FFC844E4BC65D28CF540E58E"/>
    <w:rsid w:val="0056631A"/>
  </w:style>
  <w:style w:type="paragraph" w:customStyle="1" w:styleId="BEF594146AF24FB695EF7F0D643945F8">
    <w:name w:val="BEF594146AF24FB695EF7F0D643945F8"/>
    <w:rsid w:val="0056631A"/>
  </w:style>
  <w:style w:type="paragraph" w:customStyle="1" w:styleId="09715E024BBC4DD5BFFA92E35D0D378B">
    <w:name w:val="09715E024BBC4DD5BFFA92E35D0D378B"/>
    <w:rsid w:val="0056631A"/>
  </w:style>
  <w:style w:type="paragraph" w:customStyle="1" w:styleId="7DC17E6EFAAD45D99F07D10A87B569F6">
    <w:name w:val="7DC17E6EFAAD45D99F07D10A87B569F6"/>
    <w:rsid w:val="0056631A"/>
  </w:style>
  <w:style w:type="paragraph" w:customStyle="1" w:styleId="3176927B980B4E54894D39831AA91395">
    <w:name w:val="3176927B980B4E54894D39831AA91395"/>
    <w:rsid w:val="0056631A"/>
  </w:style>
  <w:style w:type="paragraph" w:customStyle="1" w:styleId="F16EB827837A465882F4EE91405F0AF0">
    <w:name w:val="F16EB827837A465882F4EE91405F0AF0"/>
    <w:rsid w:val="0056631A"/>
  </w:style>
  <w:style w:type="paragraph" w:customStyle="1" w:styleId="39E86AFD4CE145FBABFE8723DE9614D7">
    <w:name w:val="39E86AFD4CE145FBABFE8723DE9614D7"/>
    <w:rsid w:val="0056631A"/>
  </w:style>
  <w:style w:type="paragraph" w:customStyle="1" w:styleId="86BDE418E44A4820B75179B22A27572C">
    <w:name w:val="86BDE418E44A4820B75179B22A27572C"/>
    <w:rsid w:val="0056631A"/>
  </w:style>
  <w:style w:type="paragraph" w:customStyle="1" w:styleId="5B694A58599B43FA9499180D2142E82B">
    <w:name w:val="5B694A58599B43FA9499180D2142E82B"/>
    <w:rsid w:val="0056631A"/>
  </w:style>
  <w:style w:type="paragraph" w:customStyle="1" w:styleId="45E9A4EF5E584A19AD659B7313A184EE">
    <w:name w:val="45E9A4EF5E584A19AD659B7313A184EE"/>
    <w:rsid w:val="0056631A"/>
  </w:style>
  <w:style w:type="paragraph" w:customStyle="1" w:styleId="E9D6D5A45A724612A7621BB5E249BA77">
    <w:name w:val="E9D6D5A45A724612A7621BB5E249BA77"/>
    <w:rsid w:val="0056631A"/>
  </w:style>
  <w:style w:type="paragraph" w:customStyle="1" w:styleId="68AE35C35D0547EF8533941871D79313">
    <w:name w:val="68AE35C35D0547EF8533941871D79313"/>
    <w:rsid w:val="0056631A"/>
  </w:style>
  <w:style w:type="paragraph" w:customStyle="1" w:styleId="E9CB8F7180A641A4884DCC0434913172">
    <w:name w:val="E9CB8F7180A641A4884DCC0434913172"/>
    <w:rsid w:val="0056631A"/>
  </w:style>
  <w:style w:type="paragraph" w:customStyle="1" w:styleId="1FAF4746E61F45668403E3D20823095E">
    <w:name w:val="1FAF4746E61F45668403E3D20823095E"/>
    <w:rsid w:val="0056631A"/>
  </w:style>
  <w:style w:type="paragraph" w:customStyle="1" w:styleId="7E3351964AF9499BB5FCA5020A48C26F">
    <w:name w:val="7E3351964AF9499BB5FCA5020A48C26F"/>
    <w:rsid w:val="0056631A"/>
  </w:style>
  <w:style w:type="paragraph" w:customStyle="1" w:styleId="07B3A784544742138401D937262F14CE">
    <w:name w:val="07B3A784544742138401D937262F14CE"/>
    <w:rsid w:val="0056631A"/>
  </w:style>
  <w:style w:type="paragraph" w:customStyle="1" w:styleId="6502A995D9FE4996B0D330B65D259DF8">
    <w:name w:val="6502A995D9FE4996B0D330B65D259DF8"/>
    <w:rsid w:val="0056631A"/>
  </w:style>
  <w:style w:type="paragraph" w:customStyle="1" w:styleId="DFCF108F619A45F08891E5622D28B008">
    <w:name w:val="DFCF108F619A45F08891E5622D28B008"/>
    <w:rsid w:val="0056631A"/>
  </w:style>
  <w:style w:type="paragraph" w:customStyle="1" w:styleId="EB137609E01E4DCFA446A6B86A8D978C">
    <w:name w:val="EB137609E01E4DCFA446A6B86A8D978C"/>
    <w:rsid w:val="0056631A"/>
  </w:style>
  <w:style w:type="paragraph" w:customStyle="1" w:styleId="1D999FBE07E644A9A5DB4FB9CC52351F">
    <w:name w:val="1D999FBE07E644A9A5DB4FB9CC52351F"/>
    <w:rsid w:val="0056631A"/>
  </w:style>
  <w:style w:type="paragraph" w:customStyle="1" w:styleId="0FD74BA284564431901773220E7E0667">
    <w:name w:val="0FD74BA284564431901773220E7E0667"/>
    <w:rsid w:val="0056631A"/>
  </w:style>
  <w:style w:type="paragraph" w:customStyle="1" w:styleId="EF5FF9DB62C842B58D61EFAE9F952607">
    <w:name w:val="EF5FF9DB62C842B58D61EFAE9F952607"/>
    <w:rsid w:val="0056631A"/>
  </w:style>
  <w:style w:type="paragraph" w:customStyle="1" w:styleId="24E8C18BCA6141CB9E5B389D02E30F72">
    <w:name w:val="24E8C18BCA6141CB9E5B389D02E30F72"/>
    <w:rsid w:val="0056631A"/>
  </w:style>
  <w:style w:type="paragraph" w:customStyle="1" w:styleId="D1EA2EBBD42D48299660348699C822D6">
    <w:name w:val="D1EA2EBBD42D48299660348699C822D6"/>
    <w:rsid w:val="0056631A"/>
  </w:style>
  <w:style w:type="paragraph" w:customStyle="1" w:styleId="BDE57521607042C29194CC7E110B4119">
    <w:name w:val="BDE57521607042C29194CC7E110B4119"/>
    <w:rsid w:val="0056631A"/>
  </w:style>
  <w:style w:type="paragraph" w:customStyle="1" w:styleId="D41D9EFF6B8741E49F89D1FE6D7F627E">
    <w:name w:val="D41D9EFF6B8741E49F89D1FE6D7F627E"/>
    <w:rsid w:val="0056631A"/>
  </w:style>
  <w:style w:type="paragraph" w:customStyle="1" w:styleId="172C456B45AF418189E6353B8DE15DBE">
    <w:name w:val="172C456B45AF418189E6353B8DE15DBE"/>
    <w:rsid w:val="0056631A"/>
  </w:style>
  <w:style w:type="paragraph" w:customStyle="1" w:styleId="F83F8E929BD241B5AF97E86B4967745B">
    <w:name w:val="F83F8E929BD241B5AF97E86B4967745B"/>
    <w:rsid w:val="0056631A"/>
  </w:style>
  <w:style w:type="paragraph" w:customStyle="1" w:styleId="932F7C8D7780456DBA239057EB2D30B3">
    <w:name w:val="932F7C8D7780456DBA239057EB2D30B3"/>
    <w:rsid w:val="00C82843"/>
  </w:style>
  <w:style w:type="paragraph" w:customStyle="1" w:styleId="D6F0B4D7EB894C4285F7F7DC0FF186AB">
    <w:name w:val="D6F0B4D7EB894C4285F7F7DC0FF186AB"/>
    <w:rsid w:val="004C6CB4"/>
  </w:style>
  <w:style w:type="paragraph" w:customStyle="1" w:styleId="9C850EC207CF4E49AC7E8898689EF888">
    <w:name w:val="9C850EC207CF4E49AC7E8898689EF888"/>
    <w:rsid w:val="00FB5F9C"/>
  </w:style>
  <w:style w:type="paragraph" w:customStyle="1" w:styleId="DA97C9C60DA1404AACAE88E416523D47">
    <w:name w:val="DA97C9C60DA1404AACAE88E416523D47"/>
    <w:rsid w:val="00FB5F9C"/>
  </w:style>
  <w:style w:type="paragraph" w:customStyle="1" w:styleId="4DA99AB8D249424FA6CBC16A7CCA8761">
    <w:name w:val="4DA99AB8D249424FA6CBC16A7CCA8761"/>
    <w:rsid w:val="00FB5F9C"/>
  </w:style>
  <w:style w:type="paragraph" w:customStyle="1" w:styleId="9266C5DA0EEF421EAAA62BFB7DA65AD9">
    <w:name w:val="9266C5DA0EEF421EAAA62BFB7DA65AD9"/>
    <w:rsid w:val="00FB5F9C"/>
  </w:style>
  <w:style w:type="paragraph" w:customStyle="1" w:styleId="3F6C793CBF6A431F9CAAA834105A5DBC">
    <w:name w:val="3F6C793CBF6A431F9CAAA834105A5DBC"/>
    <w:rsid w:val="00FB5F9C"/>
  </w:style>
  <w:style w:type="paragraph" w:customStyle="1" w:styleId="4E37D2B4C6D84E1D9ABE3F4574BEFBBC">
    <w:name w:val="4E37D2B4C6D84E1D9ABE3F4574BEFBBC"/>
    <w:rsid w:val="00FB5F9C"/>
  </w:style>
  <w:style w:type="paragraph" w:customStyle="1" w:styleId="3E8DED9CABAF4081AF2BB5184AE62490">
    <w:name w:val="3E8DED9CABAF4081AF2BB5184AE62490"/>
    <w:rsid w:val="00FB5F9C"/>
  </w:style>
  <w:style w:type="paragraph" w:customStyle="1" w:styleId="B42B88EF54A44BAA9889E14B0E45907E">
    <w:name w:val="B42B88EF54A44BAA9889E14B0E45907E"/>
    <w:rsid w:val="00FB5F9C"/>
  </w:style>
  <w:style w:type="paragraph" w:customStyle="1" w:styleId="06F002E68E2948218CD709E031F50356">
    <w:name w:val="06F002E68E2948218CD709E031F50356"/>
    <w:rsid w:val="00FB5F9C"/>
  </w:style>
  <w:style w:type="paragraph" w:customStyle="1" w:styleId="7456B859B88145D7AD500F07311560BB">
    <w:name w:val="7456B859B88145D7AD500F07311560BB"/>
    <w:rsid w:val="00FB5F9C"/>
  </w:style>
  <w:style w:type="paragraph" w:customStyle="1" w:styleId="8FCF0365C5EC4DC9A548273A7CBAD622">
    <w:name w:val="8FCF0365C5EC4DC9A548273A7CBAD622"/>
    <w:rsid w:val="00FB5F9C"/>
  </w:style>
  <w:style w:type="paragraph" w:customStyle="1" w:styleId="EE75F46210D2421D92C1804CD75E1800">
    <w:name w:val="EE75F46210D2421D92C1804CD75E1800"/>
    <w:rsid w:val="00FB5F9C"/>
  </w:style>
  <w:style w:type="paragraph" w:customStyle="1" w:styleId="D5C06C1E595646F795469998BAA2DF59">
    <w:name w:val="D5C06C1E595646F795469998BAA2DF59"/>
    <w:rsid w:val="00FB5F9C"/>
  </w:style>
  <w:style w:type="paragraph" w:customStyle="1" w:styleId="121D01A11D224185A5732DFBC3F73CE3">
    <w:name w:val="121D01A11D224185A5732DFBC3F73CE3"/>
    <w:rsid w:val="00FB5F9C"/>
  </w:style>
  <w:style w:type="paragraph" w:customStyle="1" w:styleId="BDB6B9FE1C4A44C3B85059C183AFCAF0">
    <w:name w:val="BDB6B9FE1C4A44C3B85059C183AFCAF0"/>
    <w:rsid w:val="00FB5F9C"/>
  </w:style>
  <w:style w:type="paragraph" w:customStyle="1" w:styleId="AD0D09D975344C9FAD3B9679A274F3FD">
    <w:name w:val="AD0D09D975344C9FAD3B9679A274F3FD"/>
    <w:rsid w:val="00FB5F9C"/>
  </w:style>
  <w:style w:type="paragraph" w:customStyle="1" w:styleId="DB4E412D8BCF4DB48F5E9EA909F8B563">
    <w:name w:val="DB4E412D8BCF4DB48F5E9EA909F8B563"/>
    <w:rsid w:val="00FB5F9C"/>
  </w:style>
  <w:style w:type="paragraph" w:customStyle="1" w:styleId="78ADE49618A34C01A3EEB7451B97C5CC">
    <w:name w:val="78ADE49618A34C01A3EEB7451B97C5CC"/>
    <w:rsid w:val="00FB5F9C"/>
  </w:style>
  <w:style w:type="paragraph" w:customStyle="1" w:styleId="6C1F97A8A5DE40AA82733E3D28402CBA">
    <w:name w:val="6C1F97A8A5DE40AA82733E3D28402CBA"/>
    <w:rsid w:val="00FB5F9C"/>
  </w:style>
  <w:style w:type="paragraph" w:customStyle="1" w:styleId="8F4D282824534EA991B44E850E3DE8F5">
    <w:name w:val="8F4D282824534EA991B44E850E3DE8F5"/>
    <w:rsid w:val="00FB5F9C"/>
  </w:style>
  <w:style w:type="paragraph" w:customStyle="1" w:styleId="47D4E80BC8E648A68F19AB7E0E1BCB4C">
    <w:name w:val="47D4E80BC8E648A68F19AB7E0E1BCB4C"/>
    <w:rsid w:val="00FB5F9C"/>
  </w:style>
  <w:style w:type="paragraph" w:customStyle="1" w:styleId="3EA630D04FA14CFB9F0A1CD90217CEE3">
    <w:name w:val="3EA630D04FA14CFB9F0A1CD90217CEE3"/>
    <w:rsid w:val="00FB5F9C"/>
  </w:style>
  <w:style w:type="paragraph" w:customStyle="1" w:styleId="78E8DE6DD6FD48639C189915B429B1E8">
    <w:name w:val="78E8DE6DD6FD48639C189915B429B1E8"/>
    <w:rsid w:val="00FB5F9C"/>
  </w:style>
  <w:style w:type="paragraph" w:customStyle="1" w:styleId="6053C7D4FF3B439E94037EE04CF4642F">
    <w:name w:val="6053C7D4FF3B439E94037EE04CF4642F"/>
    <w:rsid w:val="00FB5F9C"/>
  </w:style>
  <w:style w:type="paragraph" w:customStyle="1" w:styleId="50AB8FF785904F2E915F973957FA5C58">
    <w:name w:val="50AB8FF785904F2E915F973957FA5C58"/>
    <w:rsid w:val="00FB5F9C"/>
  </w:style>
  <w:style w:type="paragraph" w:customStyle="1" w:styleId="D2C3181BE36048C298842C15A0E12FEA">
    <w:name w:val="D2C3181BE36048C298842C15A0E12FEA"/>
    <w:rsid w:val="00FB5F9C"/>
  </w:style>
  <w:style w:type="paragraph" w:customStyle="1" w:styleId="31C5560AFCE1432EAEA658F99D8CE517">
    <w:name w:val="31C5560AFCE1432EAEA658F99D8CE517"/>
    <w:rsid w:val="00FB5F9C"/>
  </w:style>
  <w:style w:type="paragraph" w:customStyle="1" w:styleId="A37AEB44BA574364883A6BBD168CA335">
    <w:name w:val="A37AEB44BA574364883A6BBD168CA335"/>
    <w:rsid w:val="00FB5F9C"/>
  </w:style>
  <w:style w:type="paragraph" w:customStyle="1" w:styleId="8880BB681E4E41449E5963D9D66EFC3A">
    <w:name w:val="8880BB681E4E41449E5963D9D66EFC3A"/>
    <w:rsid w:val="00FB5F9C"/>
  </w:style>
  <w:style w:type="paragraph" w:customStyle="1" w:styleId="C56CDF9B7CEC4F7FBF03107BC12E6126">
    <w:name w:val="C56CDF9B7CEC4F7FBF03107BC12E6126"/>
    <w:rsid w:val="00FB5F9C"/>
  </w:style>
  <w:style w:type="paragraph" w:customStyle="1" w:styleId="6398F8B4984A464383B1563932191041">
    <w:name w:val="6398F8B4984A464383B1563932191041"/>
    <w:rsid w:val="00FB5F9C"/>
  </w:style>
  <w:style w:type="paragraph" w:customStyle="1" w:styleId="250EA99C8D1240B5A1F65CF9F09CCAAE">
    <w:name w:val="250EA99C8D1240B5A1F65CF9F09CCAAE"/>
    <w:rsid w:val="00FB5F9C"/>
  </w:style>
  <w:style w:type="paragraph" w:customStyle="1" w:styleId="D790255D4ECB4B0588C4C1F5B57B799D">
    <w:name w:val="D790255D4ECB4B0588C4C1F5B57B799D"/>
    <w:rsid w:val="00FB5F9C"/>
  </w:style>
  <w:style w:type="paragraph" w:customStyle="1" w:styleId="1E804EFF2A8A4D2684464CADD88BB4E9">
    <w:name w:val="1E804EFF2A8A4D2684464CADD88BB4E9"/>
    <w:rsid w:val="00FB5F9C"/>
  </w:style>
  <w:style w:type="paragraph" w:customStyle="1" w:styleId="FC978C5090A842A791839274F3648A2B">
    <w:name w:val="FC978C5090A842A791839274F3648A2B"/>
    <w:rsid w:val="00FB5F9C"/>
  </w:style>
  <w:style w:type="paragraph" w:customStyle="1" w:styleId="937901E338DB423EADC7B2805839957E">
    <w:name w:val="937901E338DB423EADC7B2805839957E"/>
    <w:rsid w:val="00FB5F9C"/>
  </w:style>
  <w:style w:type="paragraph" w:customStyle="1" w:styleId="0CEEF2346966490880E15E1701D90FBE">
    <w:name w:val="0CEEF2346966490880E15E1701D90FBE"/>
    <w:rsid w:val="00FB5F9C"/>
  </w:style>
  <w:style w:type="paragraph" w:customStyle="1" w:styleId="AB727E8E3CCC41CCA5982C55D328F6DC">
    <w:name w:val="AB727E8E3CCC41CCA5982C55D328F6DC"/>
    <w:rsid w:val="00FB5F9C"/>
  </w:style>
  <w:style w:type="paragraph" w:customStyle="1" w:styleId="B439D84904DC479D92EC45EAD588A18B">
    <w:name w:val="B439D84904DC479D92EC45EAD588A18B"/>
    <w:rsid w:val="00FB5F9C"/>
  </w:style>
  <w:style w:type="paragraph" w:customStyle="1" w:styleId="2819010401B54D8895A211267A6A613C">
    <w:name w:val="2819010401B54D8895A211267A6A613C"/>
    <w:rsid w:val="00FB5F9C"/>
  </w:style>
  <w:style w:type="paragraph" w:customStyle="1" w:styleId="757501C3F73E4F76AB049E8174C34FBC">
    <w:name w:val="757501C3F73E4F76AB049E8174C34FBC"/>
    <w:rsid w:val="00FB5F9C"/>
  </w:style>
  <w:style w:type="paragraph" w:customStyle="1" w:styleId="6ABCFDFB0BDA4E31BC08D9705A9814F5">
    <w:name w:val="6ABCFDFB0BDA4E31BC08D9705A9814F5"/>
    <w:rsid w:val="00FB5F9C"/>
  </w:style>
  <w:style w:type="paragraph" w:customStyle="1" w:styleId="41D76748E220499CA3E0C9EC31FEB19C">
    <w:name w:val="41D76748E220499CA3E0C9EC31FEB19C"/>
    <w:rsid w:val="00FB5F9C"/>
  </w:style>
  <w:style w:type="paragraph" w:customStyle="1" w:styleId="F280FDA73DDA4970ABFCAAB4BE5B4359">
    <w:name w:val="F280FDA73DDA4970ABFCAAB4BE5B4359"/>
    <w:rsid w:val="00FB5F9C"/>
  </w:style>
  <w:style w:type="paragraph" w:customStyle="1" w:styleId="C6368C5222A548FF8ECC42FCBDAAEA9B">
    <w:name w:val="C6368C5222A548FF8ECC42FCBDAAEA9B"/>
    <w:rsid w:val="00FB5F9C"/>
  </w:style>
  <w:style w:type="paragraph" w:customStyle="1" w:styleId="0A37F8E9EC5948CDA247D4314184D278">
    <w:name w:val="0A37F8E9EC5948CDA247D4314184D278"/>
    <w:rsid w:val="00FB5F9C"/>
  </w:style>
  <w:style w:type="paragraph" w:customStyle="1" w:styleId="28F96BF35AB147A0ABD47B019C3624E5">
    <w:name w:val="28F96BF35AB147A0ABD47B019C3624E5"/>
    <w:rsid w:val="00FB5F9C"/>
  </w:style>
  <w:style w:type="paragraph" w:customStyle="1" w:styleId="93CEC505253F4C3C9E04881CB96B07A7">
    <w:name w:val="93CEC505253F4C3C9E04881CB96B07A7"/>
    <w:rsid w:val="00FB5F9C"/>
  </w:style>
  <w:style w:type="paragraph" w:customStyle="1" w:styleId="289FC47A306345CB95EDDD24E71E68C8">
    <w:name w:val="289FC47A306345CB95EDDD24E71E68C8"/>
    <w:rsid w:val="00FB5F9C"/>
  </w:style>
  <w:style w:type="paragraph" w:customStyle="1" w:styleId="49F1E06FA2094E3F81FD714A2F066AD4">
    <w:name w:val="49F1E06FA2094E3F81FD714A2F066AD4"/>
    <w:rsid w:val="00FB5F9C"/>
  </w:style>
  <w:style w:type="paragraph" w:customStyle="1" w:styleId="9680449918F74C049676620BA65DA1EB">
    <w:name w:val="9680449918F74C049676620BA65DA1EB"/>
    <w:rsid w:val="00FB5F9C"/>
  </w:style>
  <w:style w:type="paragraph" w:customStyle="1" w:styleId="2B8F17E0EACA4BBD9316C9027345E2DA">
    <w:name w:val="2B8F17E0EACA4BBD9316C9027345E2DA"/>
    <w:rsid w:val="00FB5F9C"/>
  </w:style>
  <w:style w:type="paragraph" w:customStyle="1" w:styleId="3D42333E319C404DA7D98D76BCB70DB4">
    <w:name w:val="3D42333E319C404DA7D98D76BCB70DB4"/>
    <w:rsid w:val="00FB5F9C"/>
  </w:style>
  <w:style w:type="paragraph" w:customStyle="1" w:styleId="4074049AC585494584C90C6C3136C1C7">
    <w:name w:val="4074049AC585494584C90C6C3136C1C7"/>
    <w:rsid w:val="00FB5F9C"/>
  </w:style>
  <w:style w:type="paragraph" w:customStyle="1" w:styleId="BFC934624694488B9218F07A4048C6A0">
    <w:name w:val="BFC934624694488B9218F07A4048C6A0"/>
    <w:rsid w:val="00FB5F9C"/>
  </w:style>
  <w:style w:type="paragraph" w:customStyle="1" w:styleId="BE234345531040B4A89B8F68693DE51B">
    <w:name w:val="BE234345531040B4A89B8F68693DE51B"/>
    <w:rsid w:val="00FB5F9C"/>
  </w:style>
  <w:style w:type="paragraph" w:customStyle="1" w:styleId="F004C75FC05745C38319A6AD23F27B87">
    <w:name w:val="F004C75FC05745C38319A6AD23F27B87"/>
    <w:rsid w:val="00FB5F9C"/>
  </w:style>
  <w:style w:type="paragraph" w:customStyle="1" w:styleId="212BBEB8F560438CAD75C2BCC97A2FE9">
    <w:name w:val="212BBEB8F560438CAD75C2BCC97A2FE9"/>
    <w:rsid w:val="00FB5F9C"/>
  </w:style>
  <w:style w:type="paragraph" w:customStyle="1" w:styleId="BE7C735276B04D6BB7BB33BC5DC88897">
    <w:name w:val="BE7C735276B04D6BB7BB33BC5DC88897"/>
    <w:rsid w:val="00FB5F9C"/>
  </w:style>
  <w:style w:type="paragraph" w:customStyle="1" w:styleId="4309367D536C435498246E3459C99061">
    <w:name w:val="4309367D536C435498246E3459C99061"/>
    <w:rsid w:val="00FB5F9C"/>
  </w:style>
  <w:style w:type="paragraph" w:customStyle="1" w:styleId="0D42F01C89C34CA1A0BC9C0FD1008E3A">
    <w:name w:val="0D42F01C89C34CA1A0BC9C0FD1008E3A"/>
    <w:rsid w:val="00FB5F9C"/>
  </w:style>
  <w:style w:type="paragraph" w:customStyle="1" w:styleId="D35DB0B143284AA3A500DA6BB91C62E0">
    <w:name w:val="D35DB0B143284AA3A500DA6BB91C62E0"/>
    <w:rsid w:val="00FB5F9C"/>
  </w:style>
  <w:style w:type="paragraph" w:customStyle="1" w:styleId="F8033B69E14A456A9ED0384227C1DA67">
    <w:name w:val="F8033B69E14A456A9ED0384227C1DA67"/>
    <w:rsid w:val="00FB5F9C"/>
  </w:style>
  <w:style w:type="paragraph" w:customStyle="1" w:styleId="B0E92268F7094A209E25C235E08D3921">
    <w:name w:val="B0E92268F7094A209E25C235E08D3921"/>
    <w:rsid w:val="00FB5F9C"/>
  </w:style>
  <w:style w:type="paragraph" w:customStyle="1" w:styleId="E01DA814F9F6407B9B8D74C025D9AA7F">
    <w:name w:val="E01DA814F9F6407B9B8D74C025D9AA7F"/>
    <w:rsid w:val="00FB5F9C"/>
  </w:style>
  <w:style w:type="paragraph" w:customStyle="1" w:styleId="95E1B583CA9644AA9957A4D0087F10AE">
    <w:name w:val="95E1B583CA9644AA9957A4D0087F10AE"/>
    <w:rsid w:val="00FB5F9C"/>
  </w:style>
  <w:style w:type="paragraph" w:customStyle="1" w:styleId="0C92E640CDEB48A5B63AC5A840AF18B6">
    <w:name w:val="0C92E640CDEB48A5B63AC5A840AF18B6"/>
    <w:rsid w:val="00FB5F9C"/>
  </w:style>
  <w:style w:type="paragraph" w:customStyle="1" w:styleId="817BCD81F54E4822B712A060B617B900">
    <w:name w:val="817BCD81F54E4822B712A060B617B900"/>
    <w:rsid w:val="00FB5F9C"/>
  </w:style>
  <w:style w:type="paragraph" w:customStyle="1" w:styleId="55D526D9D71241FEBABE00F5D03A8F7C">
    <w:name w:val="55D526D9D71241FEBABE00F5D03A8F7C"/>
    <w:rsid w:val="00FB5F9C"/>
  </w:style>
  <w:style w:type="paragraph" w:customStyle="1" w:styleId="715240B33D5D44828D05695477DB2121">
    <w:name w:val="715240B33D5D44828D05695477DB2121"/>
    <w:rsid w:val="00FB5F9C"/>
  </w:style>
  <w:style w:type="paragraph" w:customStyle="1" w:styleId="276307BFB01A4581BEE6BDC1BC181E49">
    <w:name w:val="276307BFB01A4581BEE6BDC1BC181E49"/>
    <w:rsid w:val="00FB5F9C"/>
  </w:style>
  <w:style w:type="paragraph" w:customStyle="1" w:styleId="857A6B0DFFD741DAA8E71BB328B2B401">
    <w:name w:val="857A6B0DFFD741DAA8E71BB328B2B401"/>
    <w:rsid w:val="00FB5F9C"/>
  </w:style>
  <w:style w:type="paragraph" w:customStyle="1" w:styleId="F432A3588945428684F2178DF79286AB">
    <w:name w:val="F432A3588945428684F2178DF79286AB"/>
    <w:rsid w:val="00FB5F9C"/>
  </w:style>
  <w:style w:type="paragraph" w:customStyle="1" w:styleId="728BDFEA5BD642B686C957869A7E32D1">
    <w:name w:val="728BDFEA5BD642B686C957869A7E32D1"/>
    <w:rsid w:val="00FB5F9C"/>
  </w:style>
  <w:style w:type="paragraph" w:customStyle="1" w:styleId="0B0C7DA602824117B5E812D6F4B37F61">
    <w:name w:val="0B0C7DA602824117B5E812D6F4B37F61"/>
    <w:rsid w:val="00FB5F9C"/>
  </w:style>
  <w:style w:type="paragraph" w:customStyle="1" w:styleId="D0089593B8B7447984BC2299C02B5766">
    <w:name w:val="D0089593B8B7447984BC2299C02B5766"/>
    <w:rsid w:val="00FB5F9C"/>
  </w:style>
  <w:style w:type="paragraph" w:customStyle="1" w:styleId="F096F5E5050E4EFF9DBBE8C338651C4C">
    <w:name w:val="F096F5E5050E4EFF9DBBE8C338651C4C"/>
    <w:rsid w:val="00FB5F9C"/>
  </w:style>
  <w:style w:type="paragraph" w:customStyle="1" w:styleId="7018A97F942F4A328A199EEE41EDF54F">
    <w:name w:val="7018A97F942F4A328A199EEE41EDF54F"/>
    <w:rsid w:val="00FB5F9C"/>
  </w:style>
  <w:style w:type="paragraph" w:customStyle="1" w:styleId="6791EB1AE19A47F78E82B3B23360A00B">
    <w:name w:val="6791EB1AE19A47F78E82B3B23360A00B"/>
    <w:rsid w:val="00FB5F9C"/>
  </w:style>
  <w:style w:type="paragraph" w:customStyle="1" w:styleId="7D423680308F43E09A9076E04A355433">
    <w:name w:val="7D423680308F43E09A9076E04A355433"/>
    <w:rsid w:val="00FB5F9C"/>
  </w:style>
  <w:style w:type="paragraph" w:customStyle="1" w:styleId="360B96463DBD408CB6729249113CDDA3">
    <w:name w:val="360B96463DBD408CB6729249113CDDA3"/>
    <w:rsid w:val="00FB5F9C"/>
  </w:style>
  <w:style w:type="paragraph" w:customStyle="1" w:styleId="463D405245CA487C87EBDC3ADC396C90">
    <w:name w:val="463D405245CA487C87EBDC3ADC396C90"/>
    <w:rsid w:val="00FB5F9C"/>
  </w:style>
  <w:style w:type="paragraph" w:customStyle="1" w:styleId="DD5A409857B54BDC8B8BD0FC38A3EDAD">
    <w:name w:val="DD5A409857B54BDC8B8BD0FC38A3EDAD"/>
    <w:rsid w:val="00FB5F9C"/>
  </w:style>
  <w:style w:type="paragraph" w:customStyle="1" w:styleId="0F53BD5237E5450B97EB71957E774E7C">
    <w:name w:val="0F53BD5237E5450B97EB71957E774E7C"/>
    <w:rsid w:val="00FB5F9C"/>
  </w:style>
  <w:style w:type="paragraph" w:customStyle="1" w:styleId="058BBB4205564239BD92A3A9B5206215">
    <w:name w:val="058BBB4205564239BD92A3A9B5206215"/>
    <w:rsid w:val="00FB5F9C"/>
  </w:style>
  <w:style w:type="paragraph" w:customStyle="1" w:styleId="3B4C7451030D45F98B5522220E6975DA">
    <w:name w:val="3B4C7451030D45F98B5522220E6975DA"/>
    <w:rsid w:val="00FB5F9C"/>
  </w:style>
  <w:style w:type="paragraph" w:customStyle="1" w:styleId="AAEDF5A1AC954F72A750C271E3949A7A">
    <w:name w:val="AAEDF5A1AC954F72A750C271E3949A7A"/>
    <w:rsid w:val="00FB5F9C"/>
  </w:style>
  <w:style w:type="paragraph" w:customStyle="1" w:styleId="8F06B0FF50964DDB8DEFDB9B1457D77C">
    <w:name w:val="8F06B0FF50964DDB8DEFDB9B1457D77C"/>
    <w:rsid w:val="00FB5F9C"/>
  </w:style>
  <w:style w:type="paragraph" w:customStyle="1" w:styleId="0835BBABAB4F466D95B01DFEBEDBACDF">
    <w:name w:val="0835BBABAB4F466D95B01DFEBEDBACDF"/>
    <w:rsid w:val="00FB5F9C"/>
  </w:style>
  <w:style w:type="paragraph" w:customStyle="1" w:styleId="2527284685BA4C4C8AB411140B630507">
    <w:name w:val="2527284685BA4C4C8AB411140B630507"/>
    <w:rsid w:val="00FB5F9C"/>
  </w:style>
  <w:style w:type="paragraph" w:customStyle="1" w:styleId="639FAC2B51D648C5B87B1698B61FDD4C">
    <w:name w:val="639FAC2B51D648C5B87B1698B61FDD4C"/>
    <w:rsid w:val="00FB5F9C"/>
  </w:style>
  <w:style w:type="paragraph" w:customStyle="1" w:styleId="DD1FD25B07EE411CADB98F99F33674EB">
    <w:name w:val="DD1FD25B07EE411CADB98F99F33674EB"/>
    <w:rsid w:val="00FB5F9C"/>
  </w:style>
  <w:style w:type="paragraph" w:customStyle="1" w:styleId="EF3E43B0130B46499F54A49489E66995">
    <w:name w:val="EF3E43B0130B46499F54A49489E66995"/>
    <w:rsid w:val="00FB5F9C"/>
  </w:style>
  <w:style w:type="paragraph" w:customStyle="1" w:styleId="239EBBCF7013423F8BE7BB8F770CF952">
    <w:name w:val="239EBBCF7013423F8BE7BB8F770CF952"/>
    <w:rsid w:val="00FB5F9C"/>
  </w:style>
  <w:style w:type="paragraph" w:customStyle="1" w:styleId="6454EF3BF64C486585E5E51F2BEFC091">
    <w:name w:val="6454EF3BF64C486585E5E51F2BEFC091"/>
    <w:rsid w:val="00FB5F9C"/>
  </w:style>
  <w:style w:type="paragraph" w:customStyle="1" w:styleId="2BEF681724414C75B47CBDC94DB412FC">
    <w:name w:val="2BEF681724414C75B47CBDC94DB412FC"/>
    <w:rsid w:val="00FB5F9C"/>
  </w:style>
  <w:style w:type="paragraph" w:customStyle="1" w:styleId="A503060A9A3B44469D3D53A265DF60CA">
    <w:name w:val="A503060A9A3B44469D3D53A265DF60CA"/>
    <w:rsid w:val="00FB5F9C"/>
  </w:style>
  <w:style w:type="paragraph" w:customStyle="1" w:styleId="052CC178B66444EB9F6C01A9F1155315">
    <w:name w:val="052CC178B66444EB9F6C01A9F1155315"/>
    <w:rsid w:val="00FB5F9C"/>
  </w:style>
  <w:style w:type="paragraph" w:customStyle="1" w:styleId="59491E36AA2A4E3986950FF269DB7DFF">
    <w:name w:val="59491E36AA2A4E3986950FF269DB7DFF"/>
    <w:rsid w:val="00FB5F9C"/>
  </w:style>
  <w:style w:type="paragraph" w:customStyle="1" w:styleId="E00658F869FE4F6ABA160D556010665C">
    <w:name w:val="E00658F869FE4F6ABA160D556010665C"/>
    <w:rsid w:val="00FB5F9C"/>
  </w:style>
  <w:style w:type="paragraph" w:customStyle="1" w:styleId="C86A35227F1A450FAC840E20CD4E6ECA">
    <w:name w:val="C86A35227F1A450FAC840E20CD4E6ECA"/>
    <w:rsid w:val="00FB5F9C"/>
  </w:style>
  <w:style w:type="paragraph" w:customStyle="1" w:styleId="AF6CEE0942B549A4836DBFDFE2265425">
    <w:name w:val="AF6CEE0942B549A4836DBFDFE2265425"/>
    <w:rsid w:val="00FB5F9C"/>
  </w:style>
  <w:style w:type="paragraph" w:customStyle="1" w:styleId="C46AFFE08ABD415286B051635D0CFA18">
    <w:name w:val="C46AFFE08ABD415286B051635D0CFA18"/>
    <w:rsid w:val="00FB5F9C"/>
  </w:style>
  <w:style w:type="paragraph" w:customStyle="1" w:styleId="2F120D80349F4C798575C0963C2DB4D8">
    <w:name w:val="2F120D80349F4C798575C0963C2DB4D8"/>
    <w:rsid w:val="00FB5F9C"/>
  </w:style>
  <w:style w:type="paragraph" w:customStyle="1" w:styleId="CC42651C7EAE490B92C6FEAA79465700">
    <w:name w:val="CC42651C7EAE490B92C6FEAA79465700"/>
    <w:rsid w:val="00FB5F9C"/>
  </w:style>
  <w:style w:type="paragraph" w:customStyle="1" w:styleId="DCB69E5E9D004A4AB41566CE430A8EBD">
    <w:name w:val="DCB69E5E9D004A4AB41566CE430A8EBD"/>
    <w:rsid w:val="00FB5F9C"/>
  </w:style>
  <w:style w:type="paragraph" w:customStyle="1" w:styleId="82BA317CD7B04DD2AB2A941A3EFA174F">
    <w:name w:val="82BA317CD7B04DD2AB2A941A3EFA174F"/>
    <w:rsid w:val="00FB5F9C"/>
  </w:style>
  <w:style w:type="paragraph" w:customStyle="1" w:styleId="A56C5AC082FF4E978C133CF48D6C894A">
    <w:name w:val="A56C5AC082FF4E978C133CF48D6C894A"/>
    <w:rsid w:val="00FB5F9C"/>
  </w:style>
  <w:style w:type="paragraph" w:customStyle="1" w:styleId="49AC0F0CA2984571A93953C53015EF5F">
    <w:name w:val="49AC0F0CA2984571A93953C53015EF5F"/>
    <w:rsid w:val="00FB5F9C"/>
  </w:style>
  <w:style w:type="paragraph" w:customStyle="1" w:styleId="4F93C5535AE94DCFB4676E969CB63921">
    <w:name w:val="4F93C5535AE94DCFB4676E969CB63921"/>
    <w:rsid w:val="00FB5F9C"/>
  </w:style>
  <w:style w:type="paragraph" w:customStyle="1" w:styleId="3CC38A0CA1EA4D4C8F15FD3CBB33C9CB">
    <w:name w:val="3CC38A0CA1EA4D4C8F15FD3CBB33C9CB"/>
    <w:rsid w:val="00FB5F9C"/>
  </w:style>
  <w:style w:type="paragraph" w:customStyle="1" w:styleId="CBBAAA47A2194F38882D27EE0802C611">
    <w:name w:val="CBBAAA47A2194F38882D27EE0802C611"/>
    <w:rsid w:val="00FB5F9C"/>
  </w:style>
  <w:style w:type="paragraph" w:customStyle="1" w:styleId="1B91F6FE5E564B6BB002FEEEBCE4F761">
    <w:name w:val="1B91F6FE5E564B6BB002FEEEBCE4F761"/>
    <w:rsid w:val="00FB5F9C"/>
  </w:style>
  <w:style w:type="paragraph" w:customStyle="1" w:styleId="DD20ABE975A7431DBCB30394D11D93E7">
    <w:name w:val="DD20ABE975A7431DBCB30394D11D93E7"/>
    <w:rsid w:val="00FB5F9C"/>
  </w:style>
  <w:style w:type="paragraph" w:customStyle="1" w:styleId="5AAF766D03F34A969763D0A75AF832BD">
    <w:name w:val="5AAF766D03F34A969763D0A75AF832BD"/>
    <w:rsid w:val="00FB5F9C"/>
  </w:style>
  <w:style w:type="paragraph" w:customStyle="1" w:styleId="F826EC0787D944ECBCCFA37E0D40AB03">
    <w:name w:val="F826EC0787D944ECBCCFA37E0D40AB03"/>
    <w:rsid w:val="00FB5F9C"/>
  </w:style>
  <w:style w:type="paragraph" w:customStyle="1" w:styleId="51CF8CB7EEB545689DC5B430F0874881">
    <w:name w:val="51CF8CB7EEB545689DC5B430F0874881"/>
    <w:rsid w:val="00FB5F9C"/>
  </w:style>
  <w:style w:type="paragraph" w:customStyle="1" w:styleId="9F82D9686E1847158C1B07E53266B70F">
    <w:name w:val="9F82D9686E1847158C1B07E53266B70F"/>
    <w:rsid w:val="00FB5F9C"/>
  </w:style>
  <w:style w:type="paragraph" w:customStyle="1" w:styleId="907AFE675176458EB3E1981307DE09A9">
    <w:name w:val="907AFE675176458EB3E1981307DE09A9"/>
    <w:rsid w:val="00FB5F9C"/>
  </w:style>
  <w:style w:type="paragraph" w:customStyle="1" w:styleId="EB83ABFCC25D4481A5E025A005B2D553">
    <w:name w:val="EB83ABFCC25D4481A5E025A005B2D553"/>
    <w:rsid w:val="00FB5F9C"/>
  </w:style>
  <w:style w:type="paragraph" w:customStyle="1" w:styleId="2471B2A87AA44F98841C2D0F4FFCE8F5">
    <w:name w:val="2471B2A87AA44F98841C2D0F4FFCE8F5"/>
    <w:rsid w:val="00FB5F9C"/>
  </w:style>
  <w:style w:type="paragraph" w:customStyle="1" w:styleId="310852E491FF42089FC63ACBB7D7E44E">
    <w:name w:val="310852E491FF42089FC63ACBB7D7E44E"/>
    <w:rsid w:val="00FB5F9C"/>
  </w:style>
  <w:style w:type="paragraph" w:customStyle="1" w:styleId="CDC1A541B6F64771B3D5D87C101E211D">
    <w:name w:val="CDC1A541B6F64771B3D5D87C101E211D"/>
    <w:rsid w:val="00FB5F9C"/>
  </w:style>
  <w:style w:type="paragraph" w:customStyle="1" w:styleId="96A6E3D7BE304407B63D06D3D4BACBA1">
    <w:name w:val="96A6E3D7BE304407B63D06D3D4BACBA1"/>
    <w:rsid w:val="00FB5F9C"/>
  </w:style>
  <w:style w:type="paragraph" w:customStyle="1" w:styleId="9197226F236248BC8A8454A9F2673444">
    <w:name w:val="9197226F236248BC8A8454A9F2673444"/>
    <w:rsid w:val="00FB5F9C"/>
  </w:style>
  <w:style w:type="paragraph" w:customStyle="1" w:styleId="98D17EC0A7164063931C49968821A8A2">
    <w:name w:val="98D17EC0A7164063931C49968821A8A2"/>
    <w:rsid w:val="00FB5F9C"/>
  </w:style>
  <w:style w:type="paragraph" w:customStyle="1" w:styleId="27F9C1E083884DA08A2E645190C6E748">
    <w:name w:val="27F9C1E083884DA08A2E645190C6E748"/>
    <w:rsid w:val="00FB5F9C"/>
  </w:style>
  <w:style w:type="paragraph" w:customStyle="1" w:styleId="AF2BAD521DD644D49913409EDDE7B106">
    <w:name w:val="AF2BAD521DD644D49913409EDDE7B106"/>
    <w:rsid w:val="00FB5F9C"/>
  </w:style>
  <w:style w:type="paragraph" w:customStyle="1" w:styleId="336BDB4ACE0446128A4F46ACA4EFA9DF">
    <w:name w:val="336BDB4ACE0446128A4F46ACA4EFA9DF"/>
    <w:rsid w:val="00FB5F9C"/>
  </w:style>
  <w:style w:type="paragraph" w:customStyle="1" w:styleId="D765BBA66F854EBB98CB496A8B4565EC">
    <w:name w:val="D765BBA66F854EBB98CB496A8B4565EC"/>
    <w:rsid w:val="00FB5F9C"/>
  </w:style>
  <w:style w:type="paragraph" w:customStyle="1" w:styleId="687E4DE770464A419D3E95A8923C7E91">
    <w:name w:val="687E4DE770464A419D3E95A8923C7E91"/>
    <w:rsid w:val="00FB5F9C"/>
  </w:style>
  <w:style w:type="paragraph" w:customStyle="1" w:styleId="354553BF78234DAABD7C57894C5CAFC4">
    <w:name w:val="354553BF78234DAABD7C57894C5CAFC4"/>
    <w:rsid w:val="00FB5F9C"/>
  </w:style>
  <w:style w:type="paragraph" w:customStyle="1" w:styleId="0F9C578A1DCC445396EDBEEDAC126683">
    <w:name w:val="0F9C578A1DCC445396EDBEEDAC126683"/>
    <w:rsid w:val="00FB5F9C"/>
  </w:style>
  <w:style w:type="paragraph" w:customStyle="1" w:styleId="C2839A9C9CE5480E9E7ECDA78D0DCE33">
    <w:name w:val="C2839A9C9CE5480E9E7ECDA78D0DCE33"/>
    <w:rsid w:val="00FB5F9C"/>
  </w:style>
  <w:style w:type="paragraph" w:customStyle="1" w:styleId="55010EE2B57142908F59D369139246B0">
    <w:name w:val="55010EE2B57142908F59D369139246B0"/>
    <w:rsid w:val="00FB5F9C"/>
  </w:style>
  <w:style w:type="paragraph" w:customStyle="1" w:styleId="C332FD4A70A24FEFAFBD0BB618E1358A">
    <w:name w:val="C332FD4A70A24FEFAFBD0BB618E1358A"/>
    <w:rsid w:val="00FB5F9C"/>
  </w:style>
  <w:style w:type="paragraph" w:customStyle="1" w:styleId="F7A74D885578468E8CFC298D9C2B4C3D">
    <w:name w:val="F7A74D885578468E8CFC298D9C2B4C3D"/>
    <w:rsid w:val="00FB5F9C"/>
  </w:style>
  <w:style w:type="paragraph" w:customStyle="1" w:styleId="5F520C8B26C14B1AAB2EAD55CD961BFB">
    <w:name w:val="5F520C8B26C14B1AAB2EAD55CD961BFB"/>
    <w:rsid w:val="00FB5F9C"/>
  </w:style>
  <w:style w:type="paragraph" w:customStyle="1" w:styleId="3A791B5D93324C8FA9BCAABE04B1571B">
    <w:name w:val="3A791B5D93324C8FA9BCAABE04B1571B"/>
    <w:rsid w:val="00FB5F9C"/>
  </w:style>
  <w:style w:type="paragraph" w:customStyle="1" w:styleId="9B2BF5E144814B3EA27994A812869A8F">
    <w:name w:val="9B2BF5E144814B3EA27994A812869A8F"/>
    <w:rsid w:val="00FB5F9C"/>
  </w:style>
  <w:style w:type="paragraph" w:customStyle="1" w:styleId="54447CF1237547768CA9A3FACA3FA374">
    <w:name w:val="54447CF1237547768CA9A3FACA3FA374"/>
    <w:rsid w:val="00FB5F9C"/>
  </w:style>
  <w:style w:type="paragraph" w:customStyle="1" w:styleId="7FB1B3FAC41D4DA181615499BC15F041">
    <w:name w:val="7FB1B3FAC41D4DA181615499BC15F041"/>
    <w:rsid w:val="00FB5F9C"/>
  </w:style>
  <w:style w:type="paragraph" w:customStyle="1" w:styleId="63BE67CCFC2945CCB0794F06B0C50EC2">
    <w:name w:val="63BE67CCFC2945CCB0794F06B0C50EC2"/>
    <w:rsid w:val="00FB5F9C"/>
  </w:style>
  <w:style w:type="paragraph" w:customStyle="1" w:styleId="25F382E60B304C7C9CF8E9E6E1BC1368">
    <w:name w:val="25F382E60B304C7C9CF8E9E6E1BC1368"/>
    <w:rsid w:val="00FB5F9C"/>
  </w:style>
  <w:style w:type="paragraph" w:customStyle="1" w:styleId="F7F71E9EB8D64061B709F85C3BD00ABA">
    <w:name w:val="F7F71E9EB8D64061B709F85C3BD00ABA"/>
    <w:rsid w:val="00FB5F9C"/>
  </w:style>
  <w:style w:type="paragraph" w:customStyle="1" w:styleId="12FAC0316B214B6EAE21655EA1FE07EA">
    <w:name w:val="12FAC0316B214B6EAE21655EA1FE07EA"/>
    <w:rsid w:val="00FB5F9C"/>
  </w:style>
  <w:style w:type="paragraph" w:customStyle="1" w:styleId="C9945A23A71B41C08BDD737B993CD9E9">
    <w:name w:val="C9945A23A71B41C08BDD737B993CD9E9"/>
    <w:rsid w:val="00FB5F9C"/>
  </w:style>
  <w:style w:type="paragraph" w:customStyle="1" w:styleId="0D91992146A243BDA3BE1143E1F1726D">
    <w:name w:val="0D91992146A243BDA3BE1143E1F1726D"/>
    <w:rsid w:val="00FB5F9C"/>
  </w:style>
  <w:style w:type="paragraph" w:customStyle="1" w:styleId="D2D8211982AB4AD29DB524B90548E227">
    <w:name w:val="D2D8211982AB4AD29DB524B90548E227"/>
    <w:rsid w:val="00FB5F9C"/>
  </w:style>
  <w:style w:type="paragraph" w:customStyle="1" w:styleId="6BB229AC649240178EF5BDC56C902B20">
    <w:name w:val="6BB229AC649240178EF5BDC56C902B20"/>
    <w:rsid w:val="00FB5F9C"/>
  </w:style>
  <w:style w:type="paragraph" w:customStyle="1" w:styleId="4EF7BD9487734DD8938C8189E4F787E8">
    <w:name w:val="4EF7BD9487734DD8938C8189E4F787E8"/>
    <w:rsid w:val="00FB5F9C"/>
  </w:style>
  <w:style w:type="paragraph" w:customStyle="1" w:styleId="BA2EAE7AC857426EAF91752058F949B9">
    <w:name w:val="BA2EAE7AC857426EAF91752058F949B9"/>
    <w:rsid w:val="00FB5F9C"/>
  </w:style>
  <w:style w:type="paragraph" w:customStyle="1" w:styleId="830C73B00EBE4C66B82216693DA68FF2">
    <w:name w:val="830C73B00EBE4C66B82216693DA68FF2"/>
    <w:rsid w:val="00FB5F9C"/>
  </w:style>
  <w:style w:type="paragraph" w:customStyle="1" w:styleId="CED52F7FEFFB46C881496478DEF0740F">
    <w:name w:val="CED52F7FEFFB46C881496478DEF0740F"/>
    <w:rsid w:val="00FB5F9C"/>
  </w:style>
  <w:style w:type="paragraph" w:customStyle="1" w:styleId="17CBF68BEFD648168A0E752D323D50C8">
    <w:name w:val="17CBF68BEFD648168A0E752D323D50C8"/>
    <w:rsid w:val="00FB5F9C"/>
  </w:style>
  <w:style w:type="paragraph" w:customStyle="1" w:styleId="B2BA3B95DACF4364BBA10F46AE3670A6">
    <w:name w:val="B2BA3B95DACF4364BBA10F46AE3670A6"/>
    <w:rsid w:val="00FB5F9C"/>
  </w:style>
  <w:style w:type="paragraph" w:customStyle="1" w:styleId="4C4EBBAB204B4A8C90814A0855F2769B">
    <w:name w:val="4C4EBBAB204B4A8C90814A0855F2769B"/>
    <w:rsid w:val="00FB5F9C"/>
  </w:style>
  <w:style w:type="paragraph" w:customStyle="1" w:styleId="18BFF338A371471B92628F66637C7856">
    <w:name w:val="18BFF338A371471B92628F66637C7856"/>
    <w:rsid w:val="00FB5F9C"/>
  </w:style>
  <w:style w:type="paragraph" w:customStyle="1" w:styleId="EC10AF01824C437C86164DEC7F6BC8FB">
    <w:name w:val="EC10AF01824C437C86164DEC7F6BC8FB"/>
    <w:rsid w:val="00FB5F9C"/>
  </w:style>
  <w:style w:type="paragraph" w:customStyle="1" w:styleId="4A64F7857A64445B9F04E5DF593861B6">
    <w:name w:val="4A64F7857A64445B9F04E5DF593861B6"/>
    <w:rsid w:val="00FB5F9C"/>
  </w:style>
  <w:style w:type="paragraph" w:customStyle="1" w:styleId="3C5C885426104CB2B7923B5CF58645E5">
    <w:name w:val="3C5C885426104CB2B7923B5CF58645E5"/>
    <w:rsid w:val="00FB5F9C"/>
  </w:style>
  <w:style w:type="paragraph" w:customStyle="1" w:styleId="31DE4546E7714E2095FE53BF693A8867">
    <w:name w:val="31DE4546E7714E2095FE53BF693A8867"/>
    <w:rsid w:val="00FB5F9C"/>
  </w:style>
  <w:style w:type="paragraph" w:customStyle="1" w:styleId="0AD39305E2904F7D8399CFF2C74F91C0">
    <w:name w:val="0AD39305E2904F7D8399CFF2C74F91C0"/>
    <w:rsid w:val="00FB5F9C"/>
  </w:style>
  <w:style w:type="paragraph" w:customStyle="1" w:styleId="4F86306EF98E41E5B98FA7461342EEFA">
    <w:name w:val="4F86306EF98E41E5B98FA7461342EEFA"/>
    <w:rsid w:val="00FB5F9C"/>
  </w:style>
  <w:style w:type="paragraph" w:customStyle="1" w:styleId="9C78C67C3DC04870B51F9A868389EABD">
    <w:name w:val="9C78C67C3DC04870B51F9A868389EABD"/>
    <w:rsid w:val="00FB5F9C"/>
  </w:style>
  <w:style w:type="paragraph" w:customStyle="1" w:styleId="66DBA2DB967448C8A9DE1F2BAED92F1F">
    <w:name w:val="66DBA2DB967448C8A9DE1F2BAED92F1F"/>
    <w:rsid w:val="00FB5F9C"/>
  </w:style>
  <w:style w:type="paragraph" w:customStyle="1" w:styleId="C37376723F33435289543EB33A572EA9">
    <w:name w:val="C37376723F33435289543EB33A572EA9"/>
    <w:rsid w:val="00FB5F9C"/>
  </w:style>
  <w:style w:type="paragraph" w:customStyle="1" w:styleId="D60E75DA89B94E6EB2EEDC6BC7804A02">
    <w:name w:val="D60E75DA89B94E6EB2EEDC6BC7804A02"/>
    <w:rsid w:val="00FB5F9C"/>
  </w:style>
  <w:style w:type="paragraph" w:customStyle="1" w:styleId="849EFA92AEE74CF6A5AA31DE1A006AB1">
    <w:name w:val="849EFA92AEE74CF6A5AA31DE1A006AB1"/>
    <w:rsid w:val="00FB5F9C"/>
  </w:style>
  <w:style w:type="paragraph" w:customStyle="1" w:styleId="7D1854F7A3144E7E89EAB7D8D05DA0A5">
    <w:name w:val="7D1854F7A3144E7E89EAB7D8D05DA0A5"/>
    <w:rsid w:val="00FB5F9C"/>
  </w:style>
  <w:style w:type="paragraph" w:customStyle="1" w:styleId="5866EB713F0945B4B7AD9CA408528C3D">
    <w:name w:val="5866EB713F0945B4B7AD9CA408528C3D"/>
    <w:rsid w:val="00FB5F9C"/>
  </w:style>
  <w:style w:type="paragraph" w:customStyle="1" w:styleId="0E7C2BD10C1F4A30A6E7F2574AF9A60A">
    <w:name w:val="0E7C2BD10C1F4A30A6E7F2574AF9A60A"/>
    <w:rsid w:val="00FB5F9C"/>
  </w:style>
  <w:style w:type="paragraph" w:customStyle="1" w:styleId="B7392135178B40EBA13F3AA802C63102">
    <w:name w:val="B7392135178B40EBA13F3AA802C63102"/>
    <w:rsid w:val="00FB5F9C"/>
  </w:style>
  <w:style w:type="paragraph" w:customStyle="1" w:styleId="C15867B8B7E6419FA49D778B8CFEB923">
    <w:name w:val="C15867B8B7E6419FA49D778B8CFEB923"/>
    <w:rsid w:val="00FB5F9C"/>
  </w:style>
  <w:style w:type="paragraph" w:customStyle="1" w:styleId="6CD11F7CF4DB4E44BBE67EBAA7D4867C">
    <w:name w:val="6CD11F7CF4DB4E44BBE67EBAA7D4867C"/>
    <w:rsid w:val="00FB5F9C"/>
  </w:style>
  <w:style w:type="paragraph" w:customStyle="1" w:styleId="4B888053955547AE90EF6AEDEF984C6E">
    <w:name w:val="4B888053955547AE90EF6AEDEF984C6E"/>
    <w:rsid w:val="00FB5F9C"/>
  </w:style>
  <w:style w:type="paragraph" w:customStyle="1" w:styleId="1DABB3B7EE044341A622873E2DD9346A">
    <w:name w:val="1DABB3B7EE044341A622873E2DD9346A"/>
    <w:rsid w:val="00FB5F9C"/>
  </w:style>
  <w:style w:type="paragraph" w:customStyle="1" w:styleId="AB83CE66AC4A4DE1A4AED8D756705C93">
    <w:name w:val="AB83CE66AC4A4DE1A4AED8D756705C93"/>
    <w:rsid w:val="00FB5F9C"/>
  </w:style>
  <w:style w:type="paragraph" w:customStyle="1" w:styleId="4AF60396B02543998239D7B8E34920C6">
    <w:name w:val="4AF60396B02543998239D7B8E34920C6"/>
    <w:rsid w:val="00FB5F9C"/>
  </w:style>
  <w:style w:type="paragraph" w:customStyle="1" w:styleId="83B0056DDED54558A01BDD1833F491F2">
    <w:name w:val="83B0056DDED54558A01BDD1833F491F2"/>
    <w:rsid w:val="00FB5F9C"/>
  </w:style>
  <w:style w:type="paragraph" w:customStyle="1" w:styleId="5DC0A2008EA04296817C56A2C1E236F9">
    <w:name w:val="5DC0A2008EA04296817C56A2C1E236F9"/>
    <w:rsid w:val="00FB5F9C"/>
  </w:style>
  <w:style w:type="paragraph" w:customStyle="1" w:styleId="100C4A348A2D4979983F1C8C92679A93">
    <w:name w:val="100C4A348A2D4979983F1C8C92679A93"/>
    <w:rsid w:val="00FB5F9C"/>
  </w:style>
  <w:style w:type="paragraph" w:customStyle="1" w:styleId="5920E6F9D005412DB53A3B41F8950933">
    <w:name w:val="5920E6F9D005412DB53A3B41F8950933"/>
    <w:rsid w:val="00FB5F9C"/>
  </w:style>
  <w:style w:type="paragraph" w:customStyle="1" w:styleId="FEA193AA202E4033B8DBC4B2A312795A">
    <w:name w:val="FEA193AA202E4033B8DBC4B2A312795A"/>
    <w:rsid w:val="00FB5F9C"/>
  </w:style>
  <w:style w:type="paragraph" w:customStyle="1" w:styleId="3F5A9FE9652242F3B9FCDC2EF200134E">
    <w:name w:val="3F5A9FE9652242F3B9FCDC2EF200134E"/>
    <w:rsid w:val="00FB5F9C"/>
  </w:style>
  <w:style w:type="paragraph" w:customStyle="1" w:styleId="E23BAAE2D4074B44A6BB9F2A6C451BDA">
    <w:name w:val="E23BAAE2D4074B44A6BB9F2A6C451BDA"/>
    <w:rsid w:val="00FB5F9C"/>
  </w:style>
  <w:style w:type="paragraph" w:customStyle="1" w:styleId="7754FE09128B4A68942CB00F961E87B8">
    <w:name w:val="7754FE09128B4A68942CB00F961E87B8"/>
    <w:rsid w:val="00FB5F9C"/>
  </w:style>
  <w:style w:type="paragraph" w:customStyle="1" w:styleId="1A01140C4EE44C228C3C6EFD239A6661">
    <w:name w:val="1A01140C4EE44C228C3C6EFD239A6661"/>
    <w:rsid w:val="00FB5F9C"/>
  </w:style>
  <w:style w:type="paragraph" w:customStyle="1" w:styleId="954C4FDF63CD47098969F21B2E38047A">
    <w:name w:val="954C4FDF63CD47098969F21B2E38047A"/>
    <w:rsid w:val="00FB5F9C"/>
  </w:style>
  <w:style w:type="paragraph" w:customStyle="1" w:styleId="A76A6B11E0484656BB21FFF54138BD62">
    <w:name w:val="A76A6B11E0484656BB21FFF54138BD62"/>
    <w:rsid w:val="00FB5F9C"/>
  </w:style>
  <w:style w:type="paragraph" w:customStyle="1" w:styleId="47B82EE057434478B7E2E56191B06F15">
    <w:name w:val="47B82EE057434478B7E2E56191B06F15"/>
    <w:rsid w:val="00FB5F9C"/>
  </w:style>
  <w:style w:type="paragraph" w:customStyle="1" w:styleId="93A6EA631B364228B6A5DFE09A5A459A">
    <w:name w:val="93A6EA631B364228B6A5DFE09A5A459A"/>
    <w:rsid w:val="00FB5F9C"/>
  </w:style>
  <w:style w:type="paragraph" w:customStyle="1" w:styleId="BD5EC899841543349B0B2615BC8A3498">
    <w:name w:val="BD5EC899841543349B0B2615BC8A3498"/>
    <w:rsid w:val="00FB5F9C"/>
  </w:style>
  <w:style w:type="paragraph" w:customStyle="1" w:styleId="EA6CAD4928CD47E3B3E9164A56CFF3B4">
    <w:name w:val="EA6CAD4928CD47E3B3E9164A56CFF3B4"/>
    <w:rsid w:val="00FB5F9C"/>
  </w:style>
  <w:style w:type="paragraph" w:customStyle="1" w:styleId="F57AF3E9A18D4E3DBE01BCCED0FD5A98">
    <w:name w:val="F57AF3E9A18D4E3DBE01BCCED0FD5A98"/>
    <w:rsid w:val="00FB5F9C"/>
  </w:style>
  <w:style w:type="paragraph" w:customStyle="1" w:styleId="0A4D3FAD51674316990A20FC1D247251">
    <w:name w:val="0A4D3FAD51674316990A20FC1D247251"/>
    <w:rsid w:val="00FB5F9C"/>
  </w:style>
  <w:style w:type="paragraph" w:customStyle="1" w:styleId="8918E7A157684C6C9F66C3098FAF8ED0">
    <w:name w:val="8918E7A157684C6C9F66C3098FAF8ED0"/>
    <w:rsid w:val="00FB5F9C"/>
  </w:style>
  <w:style w:type="paragraph" w:customStyle="1" w:styleId="E810E1F255A14C7CBCADD891D5A7E749">
    <w:name w:val="E810E1F255A14C7CBCADD891D5A7E749"/>
    <w:rsid w:val="00FB5F9C"/>
  </w:style>
  <w:style w:type="paragraph" w:customStyle="1" w:styleId="A1ACEBF615DF42B7ADF3C2204AFA731A">
    <w:name w:val="A1ACEBF615DF42B7ADF3C2204AFA731A"/>
    <w:rsid w:val="00FB5F9C"/>
  </w:style>
  <w:style w:type="paragraph" w:customStyle="1" w:styleId="CFE28B5D360C4A5EA69184DC20567FDA">
    <w:name w:val="CFE28B5D360C4A5EA69184DC20567FDA"/>
    <w:rsid w:val="00FB5F9C"/>
  </w:style>
  <w:style w:type="paragraph" w:customStyle="1" w:styleId="82C12F6BDA874EAC89BA1424C427F17E">
    <w:name w:val="82C12F6BDA874EAC89BA1424C427F17E"/>
    <w:rsid w:val="00FB5F9C"/>
  </w:style>
  <w:style w:type="paragraph" w:customStyle="1" w:styleId="9C4BBA03FDC749B1BD0D89915897BF09">
    <w:name w:val="9C4BBA03FDC749B1BD0D89915897BF09"/>
    <w:rsid w:val="00FB5F9C"/>
  </w:style>
  <w:style w:type="paragraph" w:customStyle="1" w:styleId="D5A1025C842848C4824583B198D10690">
    <w:name w:val="D5A1025C842848C4824583B198D10690"/>
    <w:rsid w:val="00FB5F9C"/>
  </w:style>
  <w:style w:type="paragraph" w:customStyle="1" w:styleId="7F7D96C1E0234563A22694813184DB28">
    <w:name w:val="7F7D96C1E0234563A22694813184DB28"/>
    <w:rsid w:val="00FB5F9C"/>
  </w:style>
  <w:style w:type="paragraph" w:customStyle="1" w:styleId="3773CCD58C724A2EA041FEB84059C1EF">
    <w:name w:val="3773CCD58C724A2EA041FEB84059C1EF"/>
    <w:rsid w:val="00FB5F9C"/>
  </w:style>
  <w:style w:type="paragraph" w:customStyle="1" w:styleId="E35E8583B584439B94E07013DC543987">
    <w:name w:val="E35E8583B584439B94E07013DC543987"/>
    <w:rsid w:val="00FB5F9C"/>
  </w:style>
  <w:style w:type="paragraph" w:customStyle="1" w:styleId="996454272ADE4FC3A677D80F1C2A3A78">
    <w:name w:val="996454272ADE4FC3A677D80F1C2A3A78"/>
    <w:rsid w:val="00FB5F9C"/>
  </w:style>
  <w:style w:type="paragraph" w:customStyle="1" w:styleId="8FF9ADA165CC4B67BE7133258510C110">
    <w:name w:val="8FF9ADA165CC4B67BE7133258510C110"/>
    <w:rsid w:val="00FB5F9C"/>
  </w:style>
  <w:style w:type="paragraph" w:customStyle="1" w:styleId="4D46EF155D204131A7B0D55016FDF5DE">
    <w:name w:val="4D46EF155D204131A7B0D55016FDF5DE"/>
    <w:rsid w:val="00FB5F9C"/>
  </w:style>
  <w:style w:type="paragraph" w:customStyle="1" w:styleId="F2692C32EFDD4123B836E2DA324D3A76">
    <w:name w:val="F2692C32EFDD4123B836E2DA324D3A76"/>
    <w:rsid w:val="00FB5F9C"/>
  </w:style>
  <w:style w:type="paragraph" w:customStyle="1" w:styleId="7D5432F24E664E6A861DD7935FED74AF">
    <w:name w:val="7D5432F24E664E6A861DD7935FED74AF"/>
    <w:rsid w:val="00FB5F9C"/>
  </w:style>
  <w:style w:type="paragraph" w:customStyle="1" w:styleId="89837B71C4534258B8205680B30845AD">
    <w:name w:val="89837B71C4534258B8205680B30845AD"/>
    <w:rsid w:val="00FB5F9C"/>
  </w:style>
  <w:style w:type="paragraph" w:customStyle="1" w:styleId="95EE5F23555F4657902B29214114618C">
    <w:name w:val="95EE5F23555F4657902B29214114618C"/>
    <w:rsid w:val="00FB5F9C"/>
  </w:style>
  <w:style w:type="paragraph" w:customStyle="1" w:styleId="8F6CE521C7254E5B80BFE262756851A4">
    <w:name w:val="8F6CE521C7254E5B80BFE262756851A4"/>
    <w:rsid w:val="00FB5F9C"/>
  </w:style>
  <w:style w:type="paragraph" w:customStyle="1" w:styleId="C368668B7DC8487A881F901E0AE09B04">
    <w:name w:val="C368668B7DC8487A881F901E0AE09B04"/>
    <w:rsid w:val="00FB5F9C"/>
  </w:style>
  <w:style w:type="paragraph" w:customStyle="1" w:styleId="6E85193C732E4005A34A49422D28F5C8">
    <w:name w:val="6E85193C732E4005A34A49422D28F5C8"/>
    <w:rsid w:val="00FB5F9C"/>
  </w:style>
  <w:style w:type="paragraph" w:customStyle="1" w:styleId="BD89B8B7CF5A4BFFAAFFD0EE009BC3D0">
    <w:name w:val="BD89B8B7CF5A4BFFAAFFD0EE009BC3D0"/>
    <w:rsid w:val="00FB5F9C"/>
  </w:style>
  <w:style w:type="paragraph" w:customStyle="1" w:styleId="4204D80A1FAF4EDDA0198D509BA74328">
    <w:name w:val="4204D80A1FAF4EDDA0198D509BA74328"/>
    <w:rsid w:val="00FB5F9C"/>
  </w:style>
  <w:style w:type="paragraph" w:customStyle="1" w:styleId="A71E216CBC5042F0B3C8D4F6A020978C">
    <w:name w:val="A71E216CBC5042F0B3C8D4F6A020978C"/>
    <w:rsid w:val="00FB5F9C"/>
  </w:style>
  <w:style w:type="paragraph" w:customStyle="1" w:styleId="60B5AF371A294AA8925AC24864673C47">
    <w:name w:val="60B5AF371A294AA8925AC24864673C47"/>
    <w:rsid w:val="00FB5F9C"/>
  </w:style>
  <w:style w:type="paragraph" w:customStyle="1" w:styleId="ED6A4849032E4DFAAD096CA092B7DFE4">
    <w:name w:val="ED6A4849032E4DFAAD096CA092B7DFE4"/>
    <w:rsid w:val="00FB5F9C"/>
  </w:style>
  <w:style w:type="paragraph" w:customStyle="1" w:styleId="BDD752CF097A41469C0BBB1E71F8C7CD">
    <w:name w:val="BDD752CF097A41469C0BBB1E71F8C7CD"/>
    <w:rsid w:val="00FB5F9C"/>
  </w:style>
  <w:style w:type="paragraph" w:customStyle="1" w:styleId="10AC649E57C6435D95CACC5601AEAE2C">
    <w:name w:val="10AC649E57C6435D95CACC5601AEAE2C"/>
    <w:rsid w:val="00FB5F9C"/>
  </w:style>
  <w:style w:type="paragraph" w:customStyle="1" w:styleId="B47302B2E38E4CA39BE2D38454F3EFAC">
    <w:name w:val="B47302B2E38E4CA39BE2D38454F3EFAC"/>
    <w:rsid w:val="00FB5F9C"/>
  </w:style>
  <w:style w:type="paragraph" w:customStyle="1" w:styleId="A954F0EB17C743FE90D4D88D1A8917DC">
    <w:name w:val="A954F0EB17C743FE90D4D88D1A8917DC"/>
    <w:rsid w:val="00FB5F9C"/>
  </w:style>
  <w:style w:type="paragraph" w:customStyle="1" w:styleId="C6B6F55E41A94FB38624828A06D8A421">
    <w:name w:val="C6B6F55E41A94FB38624828A06D8A421"/>
    <w:rsid w:val="00FB5F9C"/>
  </w:style>
  <w:style w:type="paragraph" w:customStyle="1" w:styleId="5FAA7A416EA4402BBE2906F5798339EA">
    <w:name w:val="5FAA7A416EA4402BBE2906F5798339EA"/>
    <w:rsid w:val="00FB5F9C"/>
  </w:style>
  <w:style w:type="paragraph" w:customStyle="1" w:styleId="6F781BD79D364FCABEFC1622454D4DA6">
    <w:name w:val="6F781BD79D364FCABEFC1622454D4DA6"/>
    <w:rsid w:val="00FB5F9C"/>
  </w:style>
  <w:style w:type="paragraph" w:customStyle="1" w:styleId="10CF03C8E0BF41E3A15EC1AB04DFB625">
    <w:name w:val="10CF03C8E0BF41E3A15EC1AB04DFB625"/>
    <w:rsid w:val="00FB5F9C"/>
  </w:style>
  <w:style w:type="paragraph" w:customStyle="1" w:styleId="78DA79FDBD404CD28F26C072924E6B20">
    <w:name w:val="78DA79FDBD404CD28F26C072924E6B20"/>
    <w:rsid w:val="00FB5F9C"/>
  </w:style>
  <w:style w:type="paragraph" w:customStyle="1" w:styleId="744FB851B86E4A63AD9AB68EA8FA74F9">
    <w:name w:val="744FB851B86E4A63AD9AB68EA8FA74F9"/>
    <w:rsid w:val="00FB5F9C"/>
  </w:style>
  <w:style w:type="paragraph" w:customStyle="1" w:styleId="4F9C04CEAE00407DBE224676621C37BD">
    <w:name w:val="4F9C04CEAE00407DBE224676621C37BD"/>
    <w:rsid w:val="00FB5F9C"/>
  </w:style>
  <w:style w:type="paragraph" w:customStyle="1" w:styleId="92D9D13319C944F58247EB3B27675505">
    <w:name w:val="92D9D13319C944F58247EB3B27675505"/>
    <w:rsid w:val="00FB5F9C"/>
  </w:style>
  <w:style w:type="paragraph" w:customStyle="1" w:styleId="AA8E5FE3D1E24D039743DF958B0F4939">
    <w:name w:val="AA8E5FE3D1E24D039743DF958B0F4939"/>
    <w:rsid w:val="00FB5F9C"/>
  </w:style>
  <w:style w:type="paragraph" w:customStyle="1" w:styleId="D19AA9D15DE24577A5E05CD82016D89A">
    <w:name w:val="D19AA9D15DE24577A5E05CD82016D89A"/>
    <w:rsid w:val="00FB5F9C"/>
  </w:style>
  <w:style w:type="paragraph" w:customStyle="1" w:styleId="B3D37C41261840A1B1C00EE62730FAFF">
    <w:name w:val="B3D37C41261840A1B1C00EE62730FAFF"/>
    <w:rsid w:val="00FB5F9C"/>
  </w:style>
  <w:style w:type="paragraph" w:customStyle="1" w:styleId="A099878B6CA14B46A402A0423B84B6B8">
    <w:name w:val="A099878B6CA14B46A402A0423B84B6B8"/>
    <w:rsid w:val="00FB5F9C"/>
  </w:style>
  <w:style w:type="paragraph" w:customStyle="1" w:styleId="649EDD03013D4ADC832A719DA1DD6FA0">
    <w:name w:val="649EDD03013D4ADC832A719DA1DD6FA0"/>
    <w:rsid w:val="00FB5F9C"/>
  </w:style>
  <w:style w:type="paragraph" w:customStyle="1" w:styleId="48B9CEAC66AB4625BE47C72627F5C111">
    <w:name w:val="48B9CEAC66AB4625BE47C72627F5C111"/>
    <w:rsid w:val="00FB5F9C"/>
  </w:style>
  <w:style w:type="paragraph" w:customStyle="1" w:styleId="06C6B251A3764ACDB0D3EB34E66D016C">
    <w:name w:val="06C6B251A3764ACDB0D3EB34E66D016C"/>
    <w:rsid w:val="00FB5F9C"/>
  </w:style>
  <w:style w:type="paragraph" w:customStyle="1" w:styleId="BBAA1243CA604D798D2C371ACC64D7F1">
    <w:name w:val="BBAA1243CA604D798D2C371ACC64D7F1"/>
    <w:rsid w:val="00FB5F9C"/>
  </w:style>
  <w:style w:type="paragraph" w:customStyle="1" w:styleId="DE5B20143FF447E582D09FD766200534">
    <w:name w:val="DE5B20143FF447E582D09FD766200534"/>
    <w:rsid w:val="00FB5F9C"/>
  </w:style>
  <w:style w:type="paragraph" w:customStyle="1" w:styleId="25A5AB1BD0514643A361479CF684F73C">
    <w:name w:val="25A5AB1BD0514643A361479CF684F73C"/>
    <w:rsid w:val="00FB5F9C"/>
  </w:style>
  <w:style w:type="paragraph" w:customStyle="1" w:styleId="886C1DF240D949F5B8C7D010D2522AAB">
    <w:name w:val="886C1DF240D949F5B8C7D010D2522AAB"/>
    <w:rsid w:val="00FB5F9C"/>
  </w:style>
  <w:style w:type="paragraph" w:customStyle="1" w:styleId="058717D0F8DE4FB59E812419FF51C209">
    <w:name w:val="058717D0F8DE4FB59E812419FF51C209"/>
    <w:rsid w:val="00FB5F9C"/>
  </w:style>
  <w:style w:type="paragraph" w:customStyle="1" w:styleId="BB43EA6E7053486A89C1936D2AC3DF21">
    <w:name w:val="BB43EA6E7053486A89C1936D2AC3DF21"/>
    <w:rsid w:val="00FB5F9C"/>
  </w:style>
  <w:style w:type="paragraph" w:customStyle="1" w:styleId="97975AAA2578404E98BA41B0B76851A5">
    <w:name w:val="97975AAA2578404E98BA41B0B76851A5"/>
    <w:rsid w:val="00FB5F9C"/>
  </w:style>
  <w:style w:type="paragraph" w:customStyle="1" w:styleId="5A6F60AD0E8A4D3DBDA63E95717D1696">
    <w:name w:val="5A6F60AD0E8A4D3DBDA63E95717D1696"/>
    <w:rsid w:val="00FB5F9C"/>
  </w:style>
  <w:style w:type="paragraph" w:customStyle="1" w:styleId="4FE13D1BCF80450183C6EABFE62DD55E">
    <w:name w:val="4FE13D1BCF80450183C6EABFE62DD55E"/>
    <w:rsid w:val="00FB5F9C"/>
  </w:style>
  <w:style w:type="paragraph" w:customStyle="1" w:styleId="C3A69E3C7EE142E7BD93A64DA7DADD39">
    <w:name w:val="C3A69E3C7EE142E7BD93A64DA7DADD39"/>
    <w:rsid w:val="00FB5F9C"/>
  </w:style>
  <w:style w:type="paragraph" w:customStyle="1" w:styleId="323C9632D5C342EB80AE13EDD4B53D0D">
    <w:name w:val="323C9632D5C342EB80AE13EDD4B53D0D"/>
    <w:rsid w:val="00FB5F9C"/>
  </w:style>
  <w:style w:type="paragraph" w:customStyle="1" w:styleId="DB0A3A15BA6E4A32B2779215CE26AAD2">
    <w:name w:val="DB0A3A15BA6E4A32B2779215CE26AAD2"/>
    <w:rsid w:val="00FB5F9C"/>
  </w:style>
  <w:style w:type="paragraph" w:customStyle="1" w:styleId="18A5FC3B767B41D99564706889595321">
    <w:name w:val="18A5FC3B767B41D99564706889595321"/>
    <w:rsid w:val="00FB5F9C"/>
  </w:style>
  <w:style w:type="paragraph" w:customStyle="1" w:styleId="F2DDF8F43F2B4C228EF772AED9AE76B9">
    <w:name w:val="F2DDF8F43F2B4C228EF772AED9AE76B9"/>
    <w:rsid w:val="00FB5F9C"/>
  </w:style>
  <w:style w:type="paragraph" w:customStyle="1" w:styleId="4E89327B89D8466291E43E6F39F8A78C">
    <w:name w:val="4E89327B89D8466291E43E6F39F8A78C"/>
    <w:rsid w:val="00FB5F9C"/>
  </w:style>
  <w:style w:type="paragraph" w:customStyle="1" w:styleId="4FE0E9C90FDD433C9444F917FFF47A2A">
    <w:name w:val="4FE0E9C90FDD433C9444F917FFF47A2A"/>
    <w:rsid w:val="00FB5F9C"/>
  </w:style>
  <w:style w:type="paragraph" w:customStyle="1" w:styleId="B95D457CFCC0427AAB247C12D2E8AD97">
    <w:name w:val="B95D457CFCC0427AAB247C12D2E8AD97"/>
    <w:rsid w:val="00FB5F9C"/>
  </w:style>
  <w:style w:type="paragraph" w:customStyle="1" w:styleId="E43A00E492C74A9D89B6A3FACA42931D">
    <w:name w:val="E43A00E492C74A9D89B6A3FACA42931D"/>
    <w:rsid w:val="00FB5F9C"/>
  </w:style>
  <w:style w:type="paragraph" w:customStyle="1" w:styleId="B096927FEE2D4423B31C05CD836A106C">
    <w:name w:val="B096927FEE2D4423B31C05CD836A106C"/>
    <w:rsid w:val="00FB5F9C"/>
  </w:style>
  <w:style w:type="paragraph" w:customStyle="1" w:styleId="613D6EFAD6E343AEBE1B63BB32A3866D">
    <w:name w:val="613D6EFAD6E343AEBE1B63BB32A3866D"/>
    <w:rsid w:val="00FB5F9C"/>
  </w:style>
  <w:style w:type="paragraph" w:customStyle="1" w:styleId="C5E6E7C57C184D09AF3EF764B786D0AD">
    <w:name w:val="C5E6E7C57C184D09AF3EF764B786D0AD"/>
    <w:rsid w:val="00FB5F9C"/>
  </w:style>
  <w:style w:type="paragraph" w:customStyle="1" w:styleId="5EC0EF751381493EA31D6B9D19022D32">
    <w:name w:val="5EC0EF751381493EA31D6B9D19022D32"/>
    <w:rsid w:val="00FB5F9C"/>
  </w:style>
  <w:style w:type="paragraph" w:customStyle="1" w:styleId="E161B497FA6E4568891D7F7FF8C7CFCD">
    <w:name w:val="E161B497FA6E4568891D7F7FF8C7CFCD"/>
    <w:rsid w:val="00FB5F9C"/>
  </w:style>
  <w:style w:type="paragraph" w:customStyle="1" w:styleId="F6113DAF1E584626B97D0E8244707A74">
    <w:name w:val="F6113DAF1E584626B97D0E8244707A74"/>
    <w:rsid w:val="00FB5F9C"/>
  </w:style>
  <w:style w:type="paragraph" w:customStyle="1" w:styleId="B12406F91A314837A5B3ACA2A04B1BF8">
    <w:name w:val="B12406F91A314837A5B3ACA2A04B1BF8"/>
    <w:rsid w:val="00FB5F9C"/>
  </w:style>
  <w:style w:type="paragraph" w:customStyle="1" w:styleId="CA6B41CAE362454B8A5BF046447E38BD">
    <w:name w:val="CA6B41CAE362454B8A5BF046447E38BD"/>
    <w:rsid w:val="00FB5F9C"/>
  </w:style>
  <w:style w:type="paragraph" w:customStyle="1" w:styleId="12CF97BD0F944FE5846C2CC7A60C60D5">
    <w:name w:val="12CF97BD0F944FE5846C2CC7A60C60D5"/>
    <w:rsid w:val="00FB5F9C"/>
  </w:style>
  <w:style w:type="paragraph" w:customStyle="1" w:styleId="3484FF39800F42E8999078C11D314089">
    <w:name w:val="3484FF39800F42E8999078C11D314089"/>
    <w:rsid w:val="00FB5F9C"/>
  </w:style>
  <w:style w:type="paragraph" w:customStyle="1" w:styleId="2548816C141848A28C5AB3D8E88F9269">
    <w:name w:val="2548816C141848A28C5AB3D8E88F9269"/>
    <w:rsid w:val="00FB5F9C"/>
  </w:style>
  <w:style w:type="paragraph" w:customStyle="1" w:styleId="1FECA35BE59C48EBBB78823831A679A6">
    <w:name w:val="1FECA35BE59C48EBBB78823831A679A6"/>
    <w:rsid w:val="00FB5F9C"/>
  </w:style>
  <w:style w:type="paragraph" w:customStyle="1" w:styleId="94883527D6C94D239B5DF6277BE44A0D">
    <w:name w:val="94883527D6C94D239B5DF6277BE44A0D"/>
    <w:rsid w:val="00FB5F9C"/>
  </w:style>
  <w:style w:type="paragraph" w:customStyle="1" w:styleId="E9AC3953C86D4E79A731D804CFE19FD2">
    <w:name w:val="E9AC3953C86D4E79A731D804CFE19FD2"/>
    <w:rsid w:val="00FB5F9C"/>
  </w:style>
  <w:style w:type="paragraph" w:customStyle="1" w:styleId="75F2DDA4CD0A457E9C2EAACBBE58A20B">
    <w:name w:val="75F2DDA4CD0A457E9C2EAACBBE58A20B"/>
    <w:rsid w:val="00FB5F9C"/>
  </w:style>
  <w:style w:type="paragraph" w:customStyle="1" w:styleId="22F1C6955CFA46338886A1C16EB0356C">
    <w:name w:val="22F1C6955CFA46338886A1C16EB0356C"/>
    <w:rsid w:val="00FB5F9C"/>
  </w:style>
  <w:style w:type="paragraph" w:customStyle="1" w:styleId="25B258C706A3416880988469B9C21F94">
    <w:name w:val="25B258C706A3416880988469B9C21F94"/>
    <w:rsid w:val="00FB5F9C"/>
  </w:style>
  <w:style w:type="paragraph" w:customStyle="1" w:styleId="4B398DD4B9BC42F4BE13C0319D02F0D4">
    <w:name w:val="4B398DD4B9BC42F4BE13C0319D02F0D4"/>
    <w:rsid w:val="00FB5F9C"/>
  </w:style>
  <w:style w:type="paragraph" w:customStyle="1" w:styleId="D98C24F2625945E48C5F2F7B26B15CD0">
    <w:name w:val="D98C24F2625945E48C5F2F7B26B15CD0"/>
    <w:rsid w:val="00FB5F9C"/>
  </w:style>
  <w:style w:type="paragraph" w:customStyle="1" w:styleId="FF8F922C10674BA8B44743029141CB33">
    <w:name w:val="FF8F922C10674BA8B44743029141CB33"/>
    <w:rsid w:val="00FB5F9C"/>
  </w:style>
  <w:style w:type="paragraph" w:customStyle="1" w:styleId="DA8923589D934E3EAE1F2DC7C4446AE1">
    <w:name w:val="DA8923589D934E3EAE1F2DC7C4446AE1"/>
    <w:rsid w:val="00FB5F9C"/>
  </w:style>
  <w:style w:type="paragraph" w:customStyle="1" w:styleId="D2E1B17196FD40DEABF42E350E38880F">
    <w:name w:val="D2E1B17196FD40DEABF42E350E38880F"/>
    <w:rsid w:val="00FB5F9C"/>
  </w:style>
  <w:style w:type="paragraph" w:customStyle="1" w:styleId="35307E363E1748A2903F4E7B9F9A9D07">
    <w:name w:val="35307E363E1748A2903F4E7B9F9A9D07"/>
    <w:rsid w:val="00FB5F9C"/>
  </w:style>
  <w:style w:type="paragraph" w:customStyle="1" w:styleId="3F5DBC5C93F145D9AC1EE28DDFB52BD8">
    <w:name w:val="3F5DBC5C93F145D9AC1EE28DDFB52BD8"/>
    <w:rsid w:val="00FB5F9C"/>
  </w:style>
  <w:style w:type="paragraph" w:customStyle="1" w:styleId="B8CF691E23CA46BFB38B9D7FF5B7EC6B">
    <w:name w:val="B8CF691E23CA46BFB38B9D7FF5B7EC6B"/>
    <w:rsid w:val="00FB5F9C"/>
  </w:style>
  <w:style w:type="paragraph" w:customStyle="1" w:styleId="EA3244C90829495E846424DECFDA0884">
    <w:name w:val="EA3244C90829495E846424DECFDA0884"/>
    <w:rsid w:val="00FB5F9C"/>
  </w:style>
  <w:style w:type="paragraph" w:customStyle="1" w:styleId="B5663BE2FFB94F45A0B5E0C966B8917B">
    <w:name w:val="B5663BE2FFB94F45A0B5E0C966B8917B"/>
    <w:rsid w:val="00FB5F9C"/>
  </w:style>
  <w:style w:type="paragraph" w:customStyle="1" w:styleId="F4653BCB319B496B84D56B0B07F638D4">
    <w:name w:val="F4653BCB319B496B84D56B0B07F638D4"/>
    <w:rsid w:val="00FB5F9C"/>
  </w:style>
  <w:style w:type="paragraph" w:customStyle="1" w:styleId="B684AF16314B48648FB619CF32DC6672">
    <w:name w:val="B684AF16314B48648FB619CF32DC6672"/>
    <w:rsid w:val="00FB5F9C"/>
  </w:style>
  <w:style w:type="paragraph" w:customStyle="1" w:styleId="2D0D1E40BDE541CEAF6BC592C7C53C53">
    <w:name w:val="2D0D1E40BDE541CEAF6BC592C7C53C53"/>
    <w:rsid w:val="00FB5F9C"/>
  </w:style>
  <w:style w:type="paragraph" w:customStyle="1" w:styleId="1A6846D1117A4AD7A8FF4B54B1B8B19E">
    <w:name w:val="1A6846D1117A4AD7A8FF4B54B1B8B19E"/>
    <w:rsid w:val="00FB5F9C"/>
  </w:style>
  <w:style w:type="paragraph" w:customStyle="1" w:styleId="82A2385253C842D5BFED50CBB4458C8E">
    <w:name w:val="82A2385253C842D5BFED50CBB4458C8E"/>
    <w:rsid w:val="00FB5F9C"/>
  </w:style>
  <w:style w:type="paragraph" w:customStyle="1" w:styleId="95311E5ECDF04A52AC053A472783E181">
    <w:name w:val="95311E5ECDF04A52AC053A472783E181"/>
    <w:rsid w:val="00FB5F9C"/>
  </w:style>
  <w:style w:type="paragraph" w:customStyle="1" w:styleId="51CF4421C5FF47F99C2B21EDEA77631F">
    <w:name w:val="51CF4421C5FF47F99C2B21EDEA77631F"/>
    <w:rsid w:val="00FB5F9C"/>
  </w:style>
  <w:style w:type="paragraph" w:customStyle="1" w:styleId="64EA8649AA2D4378A744EF8AD86AAF7C">
    <w:name w:val="64EA8649AA2D4378A744EF8AD86AAF7C"/>
    <w:rsid w:val="00FB5F9C"/>
  </w:style>
  <w:style w:type="paragraph" w:customStyle="1" w:styleId="15D9F1218A2446CD95065D65D031A073">
    <w:name w:val="15D9F1218A2446CD95065D65D031A073"/>
    <w:rsid w:val="00FB5F9C"/>
  </w:style>
  <w:style w:type="paragraph" w:customStyle="1" w:styleId="C5B7FD3571874375901AFCEBEE562283">
    <w:name w:val="C5B7FD3571874375901AFCEBEE562283"/>
    <w:rsid w:val="00FB5F9C"/>
  </w:style>
  <w:style w:type="paragraph" w:customStyle="1" w:styleId="4B0E839C17814A3A949A642141B039AD">
    <w:name w:val="4B0E839C17814A3A949A642141B039AD"/>
    <w:rsid w:val="00FB5F9C"/>
  </w:style>
  <w:style w:type="paragraph" w:customStyle="1" w:styleId="26B5B69EFE9349DC96DE381C24CA9D8B">
    <w:name w:val="26B5B69EFE9349DC96DE381C24CA9D8B"/>
    <w:rsid w:val="00FB5F9C"/>
  </w:style>
  <w:style w:type="paragraph" w:customStyle="1" w:styleId="2407B4B1C9934017B869CC8A7E0101E3">
    <w:name w:val="2407B4B1C9934017B869CC8A7E0101E3"/>
    <w:rsid w:val="00FB5F9C"/>
  </w:style>
  <w:style w:type="paragraph" w:customStyle="1" w:styleId="BFFEA3B910EE4EE28445B0FDED6F3343">
    <w:name w:val="BFFEA3B910EE4EE28445B0FDED6F3343"/>
    <w:rsid w:val="00FB5F9C"/>
  </w:style>
  <w:style w:type="paragraph" w:customStyle="1" w:styleId="61A1EECC107D4368B61E4C6E52FFA0EE">
    <w:name w:val="61A1EECC107D4368B61E4C6E52FFA0EE"/>
    <w:rsid w:val="00FB5F9C"/>
  </w:style>
  <w:style w:type="paragraph" w:customStyle="1" w:styleId="38EC2B7AC7E540629527CC64A7D67DE2">
    <w:name w:val="38EC2B7AC7E540629527CC64A7D67DE2"/>
    <w:rsid w:val="00FB5F9C"/>
  </w:style>
  <w:style w:type="paragraph" w:customStyle="1" w:styleId="DFAFC8D1A03E478E989D4EB9B1786E33">
    <w:name w:val="DFAFC8D1A03E478E989D4EB9B1786E33"/>
    <w:rsid w:val="00FB5F9C"/>
  </w:style>
  <w:style w:type="paragraph" w:customStyle="1" w:styleId="C0B24C8717CD4CDAB845C112902E82DB">
    <w:name w:val="C0B24C8717CD4CDAB845C112902E82DB"/>
    <w:rsid w:val="00FB5F9C"/>
  </w:style>
  <w:style w:type="paragraph" w:customStyle="1" w:styleId="6E90E2812150414DA878A77326CB12B3">
    <w:name w:val="6E90E2812150414DA878A77326CB12B3"/>
    <w:rsid w:val="00FB5F9C"/>
  </w:style>
  <w:style w:type="paragraph" w:customStyle="1" w:styleId="4894A2FB91BC4E74B09B4656CA9F6C8E">
    <w:name w:val="4894A2FB91BC4E74B09B4656CA9F6C8E"/>
    <w:rsid w:val="00FB5F9C"/>
  </w:style>
  <w:style w:type="paragraph" w:customStyle="1" w:styleId="E955ACC87E38440BB7EB70E88C1288FA">
    <w:name w:val="E955ACC87E38440BB7EB70E88C1288FA"/>
    <w:rsid w:val="00FB5F9C"/>
  </w:style>
  <w:style w:type="paragraph" w:customStyle="1" w:styleId="5D8A5B55F12447549BA1C59F54FCC4E3">
    <w:name w:val="5D8A5B55F12447549BA1C59F54FCC4E3"/>
    <w:rsid w:val="00FB5F9C"/>
  </w:style>
  <w:style w:type="paragraph" w:customStyle="1" w:styleId="62A0739EC3CE44049F7CA1BA2119FE8F">
    <w:name w:val="62A0739EC3CE44049F7CA1BA2119FE8F"/>
    <w:rsid w:val="00FB5F9C"/>
  </w:style>
  <w:style w:type="paragraph" w:customStyle="1" w:styleId="688C4DB870FC4FBDA96A9199A74B08B5">
    <w:name w:val="688C4DB870FC4FBDA96A9199A74B08B5"/>
    <w:rsid w:val="00FB5F9C"/>
  </w:style>
  <w:style w:type="paragraph" w:customStyle="1" w:styleId="97BCB81A2B7341CFAEC67CE1BCB10BE1">
    <w:name w:val="97BCB81A2B7341CFAEC67CE1BCB10BE1"/>
    <w:rsid w:val="00FB5F9C"/>
  </w:style>
  <w:style w:type="paragraph" w:customStyle="1" w:styleId="CAB1B1B803554C4389406994E2FE1533">
    <w:name w:val="CAB1B1B803554C4389406994E2FE1533"/>
    <w:rsid w:val="00FB5F9C"/>
  </w:style>
  <w:style w:type="paragraph" w:customStyle="1" w:styleId="CF18623D74A14DFF9C18823768CC8F9A">
    <w:name w:val="CF18623D74A14DFF9C18823768CC8F9A"/>
    <w:rsid w:val="00FB5F9C"/>
  </w:style>
  <w:style w:type="paragraph" w:customStyle="1" w:styleId="E017EDF7909D4F76B0D853B8038D637D">
    <w:name w:val="E017EDF7909D4F76B0D853B8038D637D"/>
    <w:rsid w:val="00FB5F9C"/>
  </w:style>
  <w:style w:type="paragraph" w:customStyle="1" w:styleId="BDA51B0009F1406F9E107B201D405DE2">
    <w:name w:val="BDA51B0009F1406F9E107B201D405DE2"/>
    <w:rsid w:val="00FB5F9C"/>
  </w:style>
  <w:style w:type="paragraph" w:customStyle="1" w:styleId="C622BFDFB5C441CAA2AEB0090953E847">
    <w:name w:val="C622BFDFB5C441CAA2AEB0090953E847"/>
    <w:rsid w:val="00FB5F9C"/>
  </w:style>
  <w:style w:type="paragraph" w:customStyle="1" w:styleId="77C0196D5F08447A9A60F63DEF8DBC9A">
    <w:name w:val="77C0196D5F08447A9A60F63DEF8DBC9A"/>
    <w:rsid w:val="00FB5F9C"/>
  </w:style>
  <w:style w:type="paragraph" w:customStyle="1" w:styleId="B586084A416E4B0694A3ECE5C3C1DC33">
    <w:name w:val="B586084A416E4B0694A3ECE5C3C1DC33"/>
    <w:rsid w:val="00FB5F9C"/>
  </w:style>
  <w:style w:type="paragraph" w:customStyle="1" w:styleId="F38ACF6358144FC7A0F4BFD19B768F50">
    <w:name w:val="F38ACF6358144FC7A0F4BFD19B768F50"/>
    <w:rsid w:val="00FB5F9C"/>
  </w:style>
  <w:style w:type="paragraph" w:customStyle="1" w:styleId="B1D72383BE714935B1E61409B7C84BC0">
    <w:name w:val="B1D72383BE714935B1E61409B7C84BC0"/>
    <w:rsid w:val="00FB5F9C"/>
  </w:style>
  <w:style w:type="paragraph" w:customStyle="1" w:styleId="03B34ECD123248D581804EF2CF07CB5A">
    <w:name w:val="03B34ECD123248D581804EF2CF07CB5A"/>
    <w:rsid w:val="00FB5F9C"/>
  </w:style>
  <w:style w:type="paragraph" w:customStyle="1" w:styleId="FCD6BD2A65154A89BDD7368EF5A044CB">
    <w:name w:val="FCD6BD2A65154A89BDD7368EF5A044CB"/>
    <w:rsid w:val="00FB5F9C"/>
  </w:style>
  <w:style w:type="paragraph" w:customStyle="1" w:styleId="4417A41EA3554FC59C15E373E390A917">
    <w:name w:val="4417A41EA3554FC59C15E373E390A917"/>
    <w:rsid w:val="00FB5F9C"/>
  </w:style>
  <w:style w:type="paragraph" w:customStyle="1" w:styleId="A9934FBEC4754B589554164656AC0DBF">
    <w:name w:val="A9934FBEC4754B589554164656AC0DBF"/>
    <w:rsid w:val="00FB5F9C"/>
  </w:style>
  <w:style w:type="paragraph" w:customStyle="1" w:styleId="E7E8A142AB40485D846D80A747374F59">
    <w:name w:val="E7E8A142AB40485D846D80A747374F59"/>
    <w:rsid w:val="00FB5F9C"/>
  </w:style>
  <w:style w:type="paragraph" w:customStyle="1" w:styleId="C0BE217EEE694F0F8AF0C7BE4DFB2125">
    <w:name w:val="C0BE217EEE694F0F8AF0C7BE4DFB2125"/>
    <w:rsid w:val="00FB5F9C"/>
  </w:style>
  <w:style w:type="paragraph" w:customStyle="1" w:styleId="39E2605711EA464F83F52818A6DFAD08">
    <w:name w:val="39E2605711EA464F83F52818A6DFAD08"/>
    <w:rsid w:val="00FB5F9C"/>
  </w:style>
  <w:style w:type="paragraph" w:customStyle="1" w:styleId="78F2EA9C7E4A488986BD68F0D85E9C61">
    <w:name w:val="78F2EA9C7E4A488986BD68F0D85E9C61"/>
    <w:rsid w:val="00FB5F9C"/>
  </w:style>
  <w:style w:type="paragraph" w:customStyle="1" w:styleId="D760859B5F2B48FEB761F68233E6BF19">
    <w:name w:val="D760859B5F2B48FEB761F68233E6BF19"/>
    <w:rsid w:val="00FB5F9C"/>
  </w:style>
  <w:style w:type="paragraph" w:customStyle="1" w:styleId="7F3824F5E5D0456A94EFB04F89F59553">
    <w:name w:val="7F3824F5E5D0456A94EFB04F89F59553"/>
    <w:rsid w:val="00FB5F9C"/>
  </w:style>
  <w:style w:type="paragraph" w:customStyle="1" w:styleId="CAC3692A93F546EC84A004EE4FE4F91C">
    <w:name w:val="CAC3692A93F546EC84A004EE4FE4F91C"/>
    <w:rsid w:val="00FB5F9C"/>
  </w:style>
  <w:style w:type="paragraph" w:customStyle="1" w:styleId="073CF58C66274A66BECAD4BA6B7724EC">
    <w:name w:val="073CF58C66274A66BECAD4BA6B7724EC"/>
    <w:rsid w:val="00FB5F9C"/>
  </w:style>
  <w:style w:type="paragraph" w:customStyle="1" w:styleId="0569BB242032408C8FDD519468072FEF">
    <w:name w:val="0569BB242032408C8FDD519468072FEF"/>
    <w:rsid w:val="00FB5F9C"/>
  </w:style>
  <w:style w:type="paragraph" w:customStyle="1" w:styleId="C8FBEBA0ECAA49C7AADC6769F8CCA618">
    <w:name w:val="C8FBEBA0ECAA49C7AADC6769F8CCA618"/>
    <w:rsid w:val="00FB5F9C"/>
  </w:style>
  <w:style w:type="paragraph" w:customStyle="1" w:styleId="4146C47FCB6343819A326C3FC0CD236B">
    <w:name w:val="4146C47FCB6343819A326C3FC0CD236B"/>
    <w:rsid w:val="00FB5F9C"/>
  </w:style>
  <w:style w:type="paragraph" w:customStyle="1" w:styleId="E20AE664D8134DA7805BFFC74EEA674A">
    <w:name w:val="E20AE664D8134DA7805BFFC74EEA674A"/>
    <w:rsid w:val="00FB5F9C"/>
  </w:style>
  <w:style w:type="paragraph" w:customStyle="1" w:styleId="CDB166B3B5404150956EFD042640F66A">
    <w:name w:val="CDB166B3B5404150956EFD042640F66A"/>
    <w:rsid w:val="00FB5F9C"/>
  </w:style>
  <w:style w:type="paragraph" w:customStyle="1" w:styleId="2D2647FAAEBC4040AA339BA948068008">
    <w:name w:val="2D2647FAAEBC4040AA339BA948068008"/>
    <w:rsid w:val="00FB5F9C"/>
  </w:style>
  <w:style w:type="paragraph" w:customStyle="1" w:styleId="779665B099C0495C9533AA33C221E81B">
    <w:name w:val="779665B099C0495C9533AA33C221E81B"/>
    <w:rsid w:val="00FB5F9C"/>
  </w:style>
  <w:style w:type="paragraph" w:customStyle="1" w:styleId="9D0B3E859ECA42D39E56D76750BC4A93">
    <w:name w:val="9D0B3E859ECA42D39E56D76750BC4A93"/>
    <w:rsid w:val="00FB5F9C"/>
  </w:style>
  <w:style w:type="paragraph" w:customStyle="1" w:styleId="ACF16BE55B684CEBB94D27F85673AB10">
    <w:name w:val="ACF16BE55B684CEBB94D27F85673AB10"/>
    <w:rsid w:val="00FB5F9C"/>
  </w:style>
  <w:style w:type="paragraph" w:customStyle="1" w:styleId="EB84C0C0D9DC492B88487CAE1DE84EB9">
    <w:name w:val="EB84C0C0D9DC492B88487CAE1DE84EB9"/>
    <w:rsid w:val="00FB5F9C"/>
  </w:style>
  <w:style w:type="paragraph" w:customStyle="1" w:styleId="81FFFB4D7B384666BC83433D14D85DE0">
    <w:name w:val="81FFFB4D7B384666BC83433D14D85DE0"/>
    <w:rsid w:val="00FB5F9C"/>
  </w:style>
  <w:style w:type="paragraph" w:customStyle="1" w:styleId="B6EEDDB1BC3F4CD19EB25D52DEEA0561">
    <w:name w:val="B6EEDDB1BC3F4CD19EB25D52DEEA0561"/>
    <w:rsid w:val="00FB5F9C"/>
  </w:style>
  <w:style w:type="paragraph" w:customStyle="1" w:styleId="3CD9E2C7D2744FF69CCA1CE18C9BC919">
    <w:name w:val="3CD9E2C7D2744FF69CCA1CE18C9BC919"/>
    <w:rsid w:val="00FB5F9C"/>
  </w:style>
  <w:style w:type="paragraph" w:customStyle="1" w:styleId="B229375B3F8F4171B0287AC17C9EFF1E">
    <w:name w:val="B229375B3F8F4171B0287AC17C9EFF1E"/>
    <w:rsid w:val="00FB5F9C"/>
  </w:style>
  <w:style w:type="paragraph" w:customStyle="1" w:styleId="BD90FA8B7AD747B8824E9E024E1844D3">
    <w:name w:val="BD90FA8B7AD747B8824E9E024E1844D3"/>
    <w:rsid w:val="00FB5F9C"/>
  </w:style>
  <w:style w:type="paragraph" w:customStyle="1" w:styleId="D4D7C72B28CF4D2EA9362799370DF2C6">
    <w:name w:val="D4D7C72B28CF4D2EA9362799370DF2C6"/>
    <w:rsid w:val="00FB5F9C"/>
  </w:style>
  <w:style w:type="paragraph" w:customStyle="1" w:styleId="F8A7005F42444FCB8E4E70E22072FE3D">
    <w:name w:val="F8A7005F42444FCB8E4E70E22072FE3D"/>
    <w:rsid w:val="00FB5F9C"/>
  </w:style>
  <w:style w:type="paragraph" w:customStyle="1" w:styleId="34F261FD29714915BBDC6D341BCF704D">
    <w:name w:val="34F261FD29714915BBDC6D341BCF704D"/>
    <w:rsid w:val="00FB5F9C"/>
  </w:style>
  <w:style w:type="paragraph" w:customStyle="1" w:styleId="7B0DDD174A5B449FAC357FB116F3E564">
    <w:name w:val="7B0DDD174A5B449FAC357FB116F3E564"/>
    <w:rsid w:val="00FB5F9C"/>
  </w:style>
  <w:style w:type="paragraph" w:customStyle="1" w:styleId="62B57E74CC6E451CB4A81198BF879113">
    <w:name w:val="62B57E74CC6E451CB4A81198BF879113"/>
    <w:rsid w:val="00FB5F9C"/>
  </w:style>
  <w:style w:type="paragraph" w:customStyle="1" w:styleId="C9BF768EDAF2432BA1CFBEB7CE828051">
    <w:name w:val="C9BF768EDAF2432BA1CFBEB7CE828051"/>
    <w:rsid w:val="00FB5F9C"/>
  </w:style>
  <w:style w:type="paragraph" w:customStyle="1" w:styleId="67B9AACF8DEF463F92995CEC9591A5CB">
    <w:name w:val="67B9AACF8DEF463F92995CEC9591A5CB"/>
    <w:rsid w:val="00FB5F9C"/>
  </w:style>
  <w:style w:type="paragraph" w:customStyle="1" w:styleId="5316AB9F6C4141F09F6D7E421E05C606">
    <w:name w:val="5316AB9F6C4141F09F6D7E421E05C606"/>
    <w:rsid w:val="00FB5F9C"/>
  </w:style>
  <w:style w:type="paragraph" w:customStyle="1" w:styleId="42A56BA2A71245F987B87D5F69A3B269">
    <w:name w:val="42A56BA2A71245F987B87D5F69A3B269"/>
    <w:rsid w:val="00FB5F9C"/>
  </w:style>
  <w:style w:type="paragraph" w:customStyle="1" w:styleId="3D1EEF5ED7A3464B915D269AC59B3C09">
    <w:name w:val="3D1EEF5ED7A3464B915D269AC59B3C09"/>
    <w:rsid w:val="00FB5F9C"/>
  </w:style>
  <w:style w:type="paragraph" w:customStyle="1" w:styleId="02B9763E24904647AFB79FFBE33C47CA">
    <w:name w:val="02B9763E24904647AFB79FFBE33C47CA"/>
    <w:rsid w:val="00FB5F9C"/>
  </w:style>
  <w:style w:type="paragraph" w:customStyle="1" w:styleId="84F6A0C925B3486998C838D4D187873F">
    <w:name w:val="84F6A0C925B3486998C838D4D187873F"/>
    <w:rsid w:val="00FB5F9C"/>
  </w:style>
  <w:style w:type="paragraph" w:customStyle="1" w:styleId="784CE83114CA4BEE864EB64AECF834ED">
    <w:name w:val="784CE83114CA4BEE864EB64AECF834ED"/>
    <w:rsid w:val="00FB5F9C"/>
  </w:style>
  <w:style w:type="paragraph" w:customStyle="1" w:styleId="A43E3A8F90FC4495A51E796040E51C3A">
    <w:name w:val="A43E3A8F90FC4495A51E796040E51C3A"/>
    <w:rsid w:val="00FB5F9C"/>
  </w:style>
  <w:style w:type="paragraph" w:customStyle="1" w:styleId="FB9BCDF4A9DD48B1BB0B68F007CDE785">
    <w:name w:val="FB9BCDF4A9DD48B1BB0B68F007CDE785"/>
    <w:rsid w:val="00FB5F9C"/>
  </w:style>
  <w:style w:type="paragraph" w:customStyle="1" w:styleId="E0A04362B39C46A38A234D2142EDB165">
    <w:name w:val="E0A04362B39C46A38A234D2142EDB165"/>
    <w:rsid w:val="00FB5F9C"/>
  </w:style>
  <w:style w:type="paragraph" w:customStyle="1" w:styleId="B6DE329836824D23A4EC7B1BDBFAF1B2">
    <w:name w:val="B6DE329836824D23A4EC7B1BDBFAF1B2"/>
    <w:rsid w:val="00FB5F9C"/>
  </w:style>
  <w:style w:type="paragraph" w:customStyle="1" w:styleId="BDBC62DED0FA44369E8A428BCEEC36DA">
    <w:name w:val="BDBC62DED0FA44369E8A428BCEEC36DA"/>
    <w:rsid w:val="00FB5F9C"/>
  </w:style>
  <w:style w:type="paragraph" w:customStyle="1" w:styleId="A880F6D3C4C14FB6A223B95B290B2988">
    <w:name w:val="A880F6D3C4C14FB6A223B95B290B2988"/>
    <w:rsid w:val="00FB5F9C"/>
  </w:style>
  <w:style w:type="paragraph" w:customStyle="1" w:styleId="4F63D79135CA4F8483ED3BB45C861109">
    <w:name w:val="4F63D79135CA4F8483ED3BB45C861109"/>
    <w:rsid w:val="00FB5F9C"/>
  </w:style>
  <w:style w:type="paragraph" w:customStyle="1" w:styleId="0E633090934C400999F5F0F22C29FC72">
    <w:name w:val="0E633090934C400999F5F0F22C29FC72"/>
    <w:rsid w:val="00FB5F9C"/>
  </w:style>
  <w:style w:type="paragraph" w:customStyle="1" w:styleId="BFCCB4A717864C4A837DE34E5C46D832">
    <w:name w:val="BFCCB4A717864C4A837DE34E5C46D832"/>
    <w:rsid w:val="00FB5F9C"/>
  </w:style>
  <w:style w:type="paragraph" w:customStyle="1" w:styleId="9F91E8932FDF42D29CA7C9CA27D1E21D">
    <w:name w:val="9F91E8932FDF42D29CA7C9CA27D1E21D"/>
    <w:rsid w:val="00FB5F9C"/>
  </w:style>
  <w:style w:type="paragraph" w:customStyle="1" w:styleId="8042E4620A184DD7ACF312EEB8D6A906">
    <w:name w:val="8042E4620A184DD7ACF312EEB8D6A906"/>
    <w:rsid w:val="00FB5F9C"/>
  </w:style>
  <w:style w:type="paragraph" w:customStyle="1" w:styleId="1C6D2D48944047999492EFBEF7BE6869">
    <w:name w:val="1C6D2D48944047999492EFBEF7BE6869"/>
    <w:rsid w:val="00FB5F9C"/>
  </w:style>
  <w:style w:type="paragraph" w:customStyle="1" w:styleId="0D636940A05F43E98EFAB75B2A899D69">
    <w:name w:val="0D636940A05F43E98EFAB75B2A899D69"/>
    <w:rsid w:val="00FB5F9C"/>
  </w:style>
  <w:style w:type="paragraph" w:customStyle="1" w:styleId="F9563217CEC64F06919BE1D23A6798BA">
    <w:name w:val="F9563217CEC64F06919BE1D23A6798BA"/>
    <w:rsid w:val="00FB5F9C"/>
  </w:style>
  <w:style w:type="paragraph" w:customStyle="1" w:styleId="BC6EF01F1EBE46C5ADCD2BC4FD93440E">
    <w:name w:val="BC6EF01F1EBE46C5ADCD2BC4FD93440E"/>
    <w:rsid w:val="00FB5F9C"/>
  </w:style>
  <w:style w:type="paragraph" w:customStyle="1" w:styleId="8A7C331FCB5A4EB38BA07844490C66DE">
    <w:name w:val="8A7C331FCB5A4EB38BA07844490C66DE"/>
    <w:rsid w:val="00FB5F9C"/>
  </w:style>
  <w:style w:type="paragraph" w:customStyle="1" w:styleId="38D50FEFFB02470ABF00036A8664C666">
    <w:name w:val="38D50FEFFB02470ABF00036A8664C666"/>
    <w:rsid w:val="00FB5F9C"/>
  </w:style>
  <w:style w:type="paragraph" w:customStyle="1" w:styleId="7B88621095BB41D58CDFF8530BF9432D">
    <w:name w:val="7B88621095BB41D58CDFF8530BF9432D"/>
    <w:rsid w:val="00FB5F9C"/>
  </w:style>
  <w:style w:type="paragraph" w:customStyle="1" w:styleId="CD84DBD7A0E540F39FB7C48141782A7F">
    <w:name w:val="CD84DBD7A0E540F39FB7C48141782A7F"/>
    <w:rsid w:val="00FB5F9C"/>
  </w:style>
  <w:style w:type="paragraph" w:customStyle="1" w:styleId="9395F3E630484CC99E815F52F841F501">
    <w:name w:val="9395F3E630484CC99E815F52F841F501"/>
    <w:rsid w:val="00FB5F9C"/>
  </w:style>
  <w:style w:type="paragraph" w:customStyle="1" w:styleId="3BD049555EAF4B01953471BF03C16189">
    <w:name w:val="3BD049555EAF4B01953471BF03C16189"/>
    <w:rsid w:val="00FB5F9C"/>
  </w:style>
  <w:style w:type="paragraph" w:customStyle="1" w:styleId="CD99F88A7D42406883CC310BB5F6FC50">
    <w:name w:val="CD99F88A7D42406883CC310BB5F6FC50"/>
    <w:rsid w:val="00FB5F9C"/>
  </w:style>
  <w:style w:type="paragraph" w:customStyle="1" w:styleId="7BE73A2EE1B24B008D93548A1945607C">
    <w:name w:val="7BE73A2EE1B24B008D93548A1945607C"/>
    <w:rsid w:val="00FB5F9C"/>
  </w:style>
  <w:style w:type="paragraph" w:customStyle="1" w:styleId="A8B38EE1B8824466B5E9ED69E9B90834">
    <w:name w:val="A8B38EE1B8824466B5E9ED69E9B90834"/>
    <w:rsid w:val="00FB5F9C"/>
  </w:style>
  <w:style w:type="paragraph" w:customStyle="1" w:styleId="10437353D50F47FC83781B1E563703EA">
    <w:name w:val="10437353D50F47FC83781B1E563703EA"/>
    <w:rsid w:val="00FB5F9C"/>
  </w:style>
  <w:style w:type="paragraph" w:customStyle="1" w:styleId="CFE388813DB8412AA32DB6F0963A1D7A">
    <w:name w:val="CFE388813DB8412AA32DB6F0963A1D7A"/>
    <w:rsid w:val="00FB5F9C"/>
  </w:style>
  <w:style w:type="paragraph" w:customStyle="1" w:styleId="FD5209DBDF1341628D033DC64CA2547B">
    <w:name w:val="FD5209DBDF1341628D033DC64CA2547B"/>
    <w:rsid w:val="00FB5F9C"/>
  </w:style>
  <w:style w:type="paragraph" w:customStyle="1" w:styleId="47868545CAD54DFBA40BF79A0BF0E89D">
    <w:name w:val="47868545CAD54DFBA40BF79A0BF0E89D"/>
    <w:rsid w:val="00FB5F9C"/>
  </w:style>
  <w:style w:type="paragraph" w:customStyle="1" w:styleId="590D115BA6DC400C8CDE9515AFACDACE">
    <w:name w:val="590D115BA6DC400C8CDE9515AFACDACE"/>
    <w:rsid w:val="00FB5F9C"/>
  </w:style>
  <w:style w:type="paragraph" w:customStyle="1" w:styleId="73EE33BF9415471DB1C091808C7B2407">
    <w:name w:val="73EE33BF9415471DB1C091808C7B2407"/>
    <w:rsid w:val="00FB5F9C"/>
  </w:style>
  <w:style w:type="paragraph" w:customStyle="1" w:styleId="989A2625822C4AABB8CF23C0EE247ECD">
    <w:name w:val="989A2625822C4AABB8CF23C0EE247ECD"/>
    <w:rsid w:val="00FB5F9C"/>
  </w:style>
  <w:style w:type="paragraph" w:customStyle="1" w:styleId="29A83673961641099FC636E32D54044D">
    <w:name w:val="29A83673961641099FC636E32D54044D"/>
    <w:rsid w:val="00FB5F9C"/>
  </w:style>
  <w:style w:type="paragraph" w:customStyle="1" w:styleId="D48D78A808E546FEA96D5FC499430939">
    <w:name w:val="D48D78A808E546FEA96D5FC499430939"/>
    <w:rsid w:val="00FB5F9C"/>
  </w:style>
  <w:style w:type="paragraph" w:customStyle="1" w:styleId="78AE4791B613410DB086BA5C53DE8502">
    <w:name w:val="78AE4791B613410DB086BA5C53DE8502"/>
    <w:rsid w:val="00FB5F9C"/>
  </w:style>
  <w:style w:type="paragraph" w:customStyle="1" w:styleId="3ED1C8006D504A11AC848A7A45CCF8B1">
    <w:name w:val="3ED1C8006D504A11AC848A7A45CCF8B1"/>
    <w:rsid w:val="00FB5F9C"/>
  </w:style>
  <w:style w:type="paragraph" w:customStyle="1" w:styleId="E6FC3F863ED5426BA7F4200D36112856">
    <w:name w:val="E6FC3F863ED5426BA7F4200D36112856"/>
    <w:rsid w:val="00FB5F9C"/>
  </w:style>
  <w:style w:type="paragraph" w:customStyle="1" w:styleId="5BA04938C7814940BC47E385A93F415C">
    <w:name w:val="5BA04938C7814940BC47E385A93F415C"/>
    <w:rsid w:val="00FB5F9C"/>
  </w:style>
  <w:style w:type="paragraph" w:customStyle="1" w:styleId="EFD6AB8D79804C9DAC78C76299E83239">
    <w:name w:val="EFD6AB8D79804C9DAC78C76299E83239"/>
    <w:rsid w:val="00FB5F9C"/>
  </w:style>
  <w:style w:type="paragraph" w:customStyle="1" w:styleId="E70ED675D8684438AE030BFD46A38767">
    <w:name w:val="E70ED675D8684438AE030BFD46A38767"/>
    <w:rsid w:val="00FB5F9C"/>
  </w:style>
  <w:style w:type="paragraph" w:customStyle="1" w:styleId="0136C0EE3DF045F9897E4CC8D232F6E5">
    <w:name w:val="0136C0EE3DF045F9897E4CC8D232F6E5"/>
    <w:rsid w:val="00FB5F9C"/>
  </w:style>
  <w:style w:type="paragraph" w:customStyle="1" w:styleId="F1002FA3F1054FD88DED39A5713B1FFA">
    <w:name w:val="F1002FA3F1054FD88DED39A5713B1FFA"/>
    <w:rsid w:val="00FB5F9C"/>
  </w:style>
  <w:style w:type="paragraph" w:customStyle="1" w:styleId="2D8CF9D8BECF44A687FEE895857A984A">
    <w:name w:val="2D8CF9D8BECF44A687FEE895857A984A"/>
    <w:rsid w:val="00FB5F9C"/>
  </w:style>
  <w:style w:type="paragraph" w:customStyle="1" w:styleId="B7A6E7296B3342E7A06747F7E201C622">
    <w:name w:val="B7A6E7296B3342E7A06747F7E201C622"/>
    <w:rsid w:val="00FB5F9C"/>
  </w:style>
  <w:style w:type="paragraph" w:customStyle="1" w:styleId="C6A6244D3FC84F0992DFB2B1448480CF">
    <w:name w:val="C6A6244D3FC84F0992DFB2B1448480CF"/>
    <w:rsid w:val="00FB5F9C"/>
  </w:style>
  <w:style w:type="paragraph" w:customStyle="1" w:styleId="00E03A2050E54CCF9C534BF94E830436">
    <w:name w:val="00E03A2050E54CCF9C534BF94E830436"/>
    <w:rsid w:val="00FB5F9C"/>
  </w:style>
  <w:style w:type="paragraph" w:customStyle="1" w:styleId="3CDC4A278C4240EC9F1603D213FF409A">
    <w:name w:val="3CDC4A278C4240EC9F1603D213FF409A"/>
    <w:rsid w:val="00FB5F9C"/>
  </w:style>
  <w:style w:type="paragraph" w:customStyle="1" w:styleId="3705299D23094B89AB10E4EA95DFA88E">
    <w:name w:val="3705299D23094B89AB10E4EA95DFA88E"/>
    <w:rsid w:val="00FB5F9C"/>
  </w:style>
  <w:style w:type="paragraph" w:customStyle="1" w:styleId="0DC17EA61606439F9B961C10714D25C7">
    <w:name w:val="0DC17EA61606439F9B961C10714D25C7"/>
    <w:rsid w:val="00FB5F9C"/>
  </w:style>
  <w:style w:type="paragraph" w:customStyle="1" w:styleId="B3C7D15A89E3465FA52B1B7A5291FB9D">
    <w:name w:val="B3C7D15A89E3465FA52B1B7A5291FB9D"/>
    <w:rsid w:val="00FB5F9C"/>
  </w:style>
  <w:style w:type="paragraph" w:customStyle="1" w:styleId="1A4517630FE445F58821E9E768A5B223">
    <w:name w:val="1A4517630FE445F58821E9E768A5B223"/>
    <w:rsid w:val="00FB5F9C"/>
  </w:style>
  <w:style w:type="paragraph" w:customStyle="1" w:styleId="336964D3C94A4C4297EB6E68308738AA">
    <w:name w:val="336964D3C94A4C4297EB6E68308738AA"/>
    <w:rsid w:val="00FB5F9C"/>
  </w:style>
  <w:style w:type="paragraph" w:customStyle="1" w:styleId="FFDA2CD910D84EC19D5E2E634786C119">
    <w:name w:val="FFDA2CD910D84EC19D5E2E634786C119"/>
    <w:rsid w:val="00FB5F9C"/>
  </w:style>
  <w:style w:type="paragraph" w:customStyle="1" w:styleId="20AAE008998E4EC3865FAD7FD92FA1A9">
    <w:name w:val="20AAE008998E4EC3865FAD7FD92FA1A9"/>
    <w:rsid w:val="00FB5F9C"/>
  </w:style>
  <w:style w:type="paragraph" w:customStyle="1" w:styleId="FD9EFE32BE0B4699A03778DBA90605F8">
    <w:name w:val="FD9EFE32BE0B4699A03778DBA90605F8"/>
    <w:rsid w:val="00FB5F9C"/>
  </w:style>
  <w:style w:type="paragraph" w:customStyle="1" w:styleId="A573714C83C442028D7631005C5A2F49">
    <w:name w:val="A573714C83C442028D7631005C5A2F49"/>
    <w:rsid w:val="00FB5F9C"/>
  </w:style>
  <w:style w:type="paragraph" w:customStyle="1" w:styleId="0F43CAF509F24B5F926D3BBD8A8FEDF9">
    <w:name w:val="0F43CAF509F24B5F926D3BBD8A8FEDF9"/>
    <w:rsid w:val="00FB5F9C"/>
  </w:style>
  <w:style w:type="paragraph" w:customStyle="1" w:styleId="321311685FD84092AF00FA730CB38155">
    <w:name w:val="321311685FD84092AF00FA730CB38155"/>
    <w:rsid w:val="00FB5F9C"/>
  </w:style>
  <w:style w:type="paragraph" w:customStyle="1" w:styleId="D0E2898B5091440CABC28F84BB9B703F">
    <w:name w:val="D0E2898B5091440CABC28F84BB9B703F"/>
    <w:rsid w:val="00FB5F9C"/>
  </w:style>
  <w:style w:type="paragraph" w:customStyle="1" w:styleId="E6D2B16B73D84127B66282DEEFCC40DD">
    <w:name w:val="E6D2B16B73D84127B66282DEEFCC40DD"/>
    <w:rsid w:val="00FB5F9C"/>
  </w:style>
  <w:style w:type="paragraph" w:customStyle="1" w:styleId="4FA5222C7E134AB29849791E1BBEB94A">
    <w:name w:val="4FA5222C7E134AB29849791E1BBEB94A"/>
    <w:rsid w:val="00FB5F9C"/>
  </w:style>
  <w:style w:type="paragraph" w:customStyle="1" w:styleId="3C4EE0B2EF4A4A70947A25D2E67459F2">
    <w:name w:val="3C4EE0B2EF4A4A70947A25D2E67459F2"/>
    <w:rsid w:val="00FB5F9C"/>
  </w:style>
  <w:style w:type="paragraph" w:customStyle="1" w:styleId="F6391701906D424C93A455A6771C3FAC">
    <w:name w:val="F6391701906D424C93A455A6771C3FAC"/>
    <w:rsid w:val="00FB5F9C"/>
  </w:style>
  <w:style w:type="paragraph" w:customStyle="1" w:styleId="617BA264F93A43CCBAA3E3C0E51D0282">
    <w:name w:val="617BA264F93A43CCBAA3E3C0E51D0282"/>
    <w:rsid w:val="00FB5F9C"/>
  </w:style>
  <w:style w:type="paragraph" w:customStyle="1" w:styleId="0D174D33EF51471B9BA829F4C0F1AF4C">
    <w:name w:val="0D174D33EF51471B9BA829F4C0F1AF4C"/>
    <w:rsid w:val="00FB5F9C"/>
  </w:style>
  <w:style w:type="paragraph" w:customStyle="1" w:styleId="2510B0C9ABE4474E94BE523E55D074F7">
    <w:name w:val="2510B0C9ABE4474E94BE523E55D074F7"/>
    <w:rsid w:val="00FB5F9C"/>
  </w:style>
  <w:style w:type="paragraph" w:customStyle="1" w:styleId="856054B7132B4A3994EF86DC880DB737">
    <w:name w:val="856054B7132B4A3994EF86DC880DB737"/>
    <w:rsid w:val="00FB5F9C"/>
  </w:style>
  <w:style w:type="paragraph" w:customStyle="1" w:styleId="6142A8F6AAE042ECAED32D5D14035C80">
    <w:name w:val="6142A8F6AAE042ECAED32D5D14035C80"/>
    <w:rsid w:val="00FB5F9C"/>
  </w:style>
  <w:style w:type="paragraph" w:customStyle="1" w:styleId="1D394A0EE75C4A63A11F45354DC41BF4">
    <w:name w:val="1D394A0EE75C4A63A11F45354DC41BF4"/>
    <w:rsid w:val="00FB5F9C"/>
  </w:style>
  <w:style w:type="paragraph" w:customStyle="1" w:styleId="7CD46D1C8F734BB1A09AEA28D5BBF39F">
    <w:name w:val="7CD46D1C8F734BB1A09AEA28D5BBF39F"/>
    <w:rsid w:val="00FB5F9C"/>
  </w:style>
  <w:style w:type="paragraph" w:customStyle="1" w:styleId="1E4D030CC641489780D909903D85594E">
    <w:name w:val="1E4D030CC641489780D909903D85594E"/>
    <w:rsid w:val="00FB5F9C"/>
  </w:style>
  <w:style w:type="paragraph" w:customStyle="1" w:styleId="F266CD451A1445858B84BD51F79BE44B">
    <w:name w:val="F266CD451A1445858B84BD51F79BE44B"/>
    <w:rsid w:val="00FB5F9C"/>
  </w:style>
  <w:style w:type="paragraph" w:customStyle="1" w:styleId="916BD224048A4788840B289950A8289B">
    <w:name w:val="916BD224048A4788840B289950A8289B"/>
    <w:rsid w:val="00FB5F9C"/>
  </w:style>
  <w:style w:type="paragraph" w:customStyle="1" w:styleId="3C55554D1F1E4063A9497CC1806BE8C7">
    <w:name w:val="3C55554D1F1E4063A9497CC1806BE8C7"/>
    <w:rsid w:val="00FB5F9C"/>
  </w:style>
  <w:style w:type="paragraph" w:customStyle="1" w:styleId="EA0B23331C9F4D29B420B16E744A074C">
    <w:name w:val="EA0B23331C9F4D29B420B16E744A074C"/>
    <w:rsid w:val="00FB5F9C"/>
  </w:style>
  <w:style w:type="paragraph" w:customStyle="1" w:styleId="B06BB883AD5A4419BE9FB8251CC7F8C7">
    <w:name w:val="B06BB883AD5A4419BE9FB8251CC7F8C7"/>
    <w:rsid w:val="00FB5F9C"/>
  </w:style>
  <w:style w:type="paragraph" w:customStyle="1" w:styleId="E8006E2A95F14EAFBB4EC1115CC8EFEF">
    <w:name w:val="E8006E2A95F14EAFBB4EC1115CC8EFEF"/>
    <w:rsid w:val="00FB5F9C"/>
  </w:style>
  <w:style w:type="paragraph" w:customStyle="1" w:styleId="96F71CEBBDEA4451B89B824733B98B6A">
    <w:name w:val="96F71CEBBDEA4451B89B824733B98B6A"/>
    <w:rsid w:val="00FB5F9C"/>
  </w:style>
  <w:style w:type="paragraph" w:customStyle="1" w:styleId="358C7BF98FB34E06BC4D1C22F816A23B">
    <w:name w:val="358C7BF98FB34E06BC4D1C22F816A23B"/>
    <w:rsid w:val="00FB5F9C"/>
  </w:style>
  <w:style w:type="paragraph" w:customStyle="1" w:styleId="076B3D2B434B4ED78C76A1C28FDC0F18">
    <w:name w:val="076B3D2B434B4ED78C76A1C28FDC0F18"/>
    <w:rsid w:val="00FB5F9C"/>
  </w:style>
  <w:style w:type="paragraph" w:customStyle="1" w:styleId="DCB88DB2E3F84BED8165013F97FB8DFF">
    <w:name w:val="DCB88DB2E3F84BED8165013F97FB8DFF"/>
    <w:rsid w:val="00FB5F9C"/>
  </w:style>
  <w:style w:type="paragraph" w:customStyle="1" w:styleId="91A39F3B6EF04D489F4D4D38B4479FC4">
    <w:name w:val="91A39F3B6EF04D489F4D4D38B4479FC4"/>
    <w:rsid w:val="00FB5F9C"/>
  </w:style>
  <w:style w:type="paragraph" w:customStyle="1" w:styleId="ECD9B7635CC14F57A3A4CD56C974B23D">
    <w:name w:val="ECD9B7635CC14F57A3A4CD56C974B23D"/>
    <w:rsid w:val="00FB5F9C"/>
  </w:style>
  <w:style w:type="paragraph" w:customStyle="1" w:styleId="647CF8EA13304E648D6DBCCE4B698CA1">
    <w:name w:val="647CF8EA13304E648D6DBCCE4B698CA1"/>
    <w:rsid w:val="00FB5F9C"/>
  </w:style>
  <w:style w:type="paragraph" w:customStyle="1" w:styleId="715C8FD013824479B1B451428C2AD2AA">
    <w:name w:val="715C8FD013824479B1B451428C2AD2AA"/>
    <w:rsid w:val="00FB5F9C"/>
  </w:style>
  <w:style w:type="paragraph" w:customStyle="1" w:styleId="FF6672B9C939421688280528FA003476">
    <w:name w:val="FF6672B9C939421688280528FA003476"/>
    <w:rsid w:val="00FB5F9C"/>
  </w:style>
  <w:style w:type="paragraph" w:customStyle="1" w:styleId="B8310BF7D6414ECDA76B554627608775">
    <w:name w:val="B8310BF7D6414ECDA76B554627608775"/>
    <w:rsid w:val="00FB5F9C"/>
  </w:style>
  <w:style w:type="paragraph" w:customStyle="1" w:styleId="820C476E1A8341D8A8782A1B0BE7B1EF">
    <w:name w:val="820C476E1A8341D8A8782A1B0BE7B1EF"/>
    <w:rsid w:val="00FB5F9C"/>
  </w:style>
  <w:style w:type="paragraph" w:customStyle="1" w:styleId="EFA53AA2B3A146DA8B406214C7C2F736">
    <w:name w:val="EFA53AA2B3A146DA8B406214C7C2F736"/>
    <w:rsid w:val="00FB5F9C"/>
  </w:style>
  <w:style w:type="paragraph" w:customStyle="1" w:styleId="A97193C763F14C8690F4173C33742DAA">
    <w:name w:val="A97193C763F14C8690F4173C33742DAA"/>
    <w:rsid w:val="00FB5F9C"/>
  </w:style>
  <w:style w:type="paragraph" w:customStyle="1" w:styleId="87EB6EBBA50E47FF935EE0606EE8F72F">
    <w:name w:val="87EB6EBBA50E47FF935EE0606EE8F72F"/>
    <w:rsid w:val="00FB5F9C"/>
  </w:style>
  <w:style w:type="paragraph" w:customStyle="1" w:styleId="A2EC02C80697492ABCEB3D2EEA3B8CC8">
    <w:name w:val="A2EC02C80697492ABCEB3D2EEA3B8CC8"/>
    <w:rsid w:val="00FB5F9C"/>
  </w:style>
  <w:style w:type="paragraph" w:customStyle="1" w:styleId="EE6E93A87BDE49AAA6B35BD0BC928728">
    <w:name w:val="EE6E93A87BDE49AAA6B35BD0BC928728"/>
    <w:rsid w:val="00FB5F9C"/>
  </w:style>
  <w:style w:type="paragraph" w:customStyle="1" w:styleId="D838C056F29B4E4388249992EC3B13FE">
    <w:name w:val="D838C056F29B4E4388249992EC3B13FE"/>
    <w:rsid w:val="00FB5F9C"/>
  </w:style>
  <w:style w:type="paragraph" w:customStyle="1" w:styleId="B0538B89F5A9436F806DFC69B4387846">
    <w:name w:val="B0538B89F5A9436F806DFC69B4387846"/>
    <w:rsid w:val="00FB5F9C"/>
  </w:style>
  <w:style w:type="paragraph" w:customStyle="1" w:styleId="B1FC027EECC24288973D699E6D20387F">
    <w:name w:val="B1FC027EECC24288973D699E6D20387F"/>
    <w:rsid w:val="00FB5F9C"/>
  </w:style>
  <w:style w:type="paragraph" w:customStyle="1" w:styleId="AE23C1FE11D54ACCACB48CC9CC893755">
    <w:name w:val="AE23C1FE11D54ACCACB48CC9CC893755"/>
    <w:rsid w:val="00FB5F9C"/>
  </w:style>
  <w:style w:type="paragraph" w:customStyle="1" w:styleId="CDD97EC5B6604A0EA37A5969F46C8BEC">
    <w:name w:val="CDD97EC5B6604A0EA37A5969F46C8BEC"/>
    <w:rsid w:val="00FB5F9C"/>
  </w:style>
  <w:style w:type="paragraph" w:customStyle="1" w:styleId="7F3440E73BDB4E85AF0ACAE87330EA5F">
    <w:name w:val="7F3440E73BDB4E85AF0ACAE87330EA5F"/>
    <w:rsid w:val="00FB5F9C"/>
  </w:style>
  <w:style w:type="paragraph" w:customStyle="1" w:styleId="64D3CF337840487285A888CB4BD59022">
    <w:name w:val="64D3CF337840487285A888CB4BD59022"/>
    <w:rsid w:val="00FB5F9C"/>
  </w:style>
  <w:style w:type="paragraph" w:customStyle="1" w:styleId="60F4F1B83FA34A53A5803BC80296DC67">
    <w:name w:val="60F4F1B83FA34A53A5803BC80296DC67"/>
    <w:rsid w:val="00FB5F9C"/>
  </w:style>
  <w:style w:type="paragraph" w:customStyle="1" w:styleId="003D3C27BBE74AEFB9BFB711BAAB9C46">
    <w:name w:val="003D3C27BBE74AEFB9BFB711BAAB9C46"/>
    <w:rsid w:val="00FB5F9C"/>
  </w:style>
  <w:style w:type="paragraph" w:customStyle="1" w:styleId="681D7ADB6A664C78AD116BFA9B0F7B75">
    <w:name w:val="681D7ADB6A664C78AD116BFA9B0F7B75"/>
    <w:rsid w:val="00FB5F9C"/>
  </w:style>
  <w:style w:type="paragraph" w:customStyle="1" w:styleId="BF283523A35B43F992E135A51837CCD3">
    <w:name w:val="BF283523A35B43F992E135A51837CCD3"/>
    <w:rsid w:val="00FB5F9C"/>
  </w:style>
  <w:style w:type="paragraph" w:customStyle="1" w:styleId="42C971530BD141D58D125DB39187D5CE">
    <w:name w:val="42C971530BD141D58D125DB39187D5CE"/>
    <w:rsid w:val="00FB5F9C"/>
  </w:style>
  <w:style w:type="paragraph" w:customStyle="1" w:styleId="BE2F7510F51C412BA8736FBE31058604">
    <w:name w:val="BE2F7510F51C412BA8736FBE31058604"/>
    <w:rsid w:val="00FB5F9C"/>
  </w:style>
  <w:style w:type="paragraph" w:customStyle="1" w:styleId="145E2AEE07DA4C4DB65A55236549554C">
    <w:name w:val="145E2AEE07DA4C4DB65A55236549554C"/>
    <w:rsid w:val="00FB5F9C"/>
  </w:style>
  <w:style w:type="paragraph" w:customStyle="1" w:styleId="C6B9C0022A52459DA5BF3A9F1788073F">
    <w:name w:val="C6B9C0022A52459DA5BF3A9F1788073F"/>
    <w:rsid w:val="00FB5F9C"/>
  </w:style>
  <w:style w:type="paragraph" w:customStyle="1" w:styleId="0426852F608B43CA93A15F59206B8211">
    <w:name w:val="0426852F608B43CA93A15F59206B8211"/>
    <w:rsid w:val="00FB5F9C"/>
  </w:style>
  <w:style w:type="paragraph" w:customStyle="1" w:styleId="F497F68A77664F7EAAB94CE6D6C2EDF0">
    <w:name w:val="F497F68A77664F7EAAB94CE6D6C2EDF0"/>
    <w:rsid w:val="00FB5F9C"/>
  </w:style>
  <w:style w:type="paragraph" w:customStyle="1" w:styleId="57D0E39884614E949D9EAE0EA361AB38">
    <w:name w:val="57D0E39884614E949D9EAE0EA361AB38"/>
    <w:rsid w:val="00FB5F9C"/>
  </w:style>
  <w:style w:type="paragraph" w:customStyle="1" w:styleId="1D7419EC532C4F9F9CBDDB547D018265">
    <w:name w:val="1D7419EC532C4F9F9CBDDB547D018265"/>
    <w:rsid w:val="00FB5F9C"/>
  </w:style>
  <w:style w:type="paragraph" w:customStyle="1" w:styleId="A05C62D5226F41A7A995DBAEB10E0D75">
    <w:name w:val="A05C62D5226F41A7A995DBAEB10E0D75"/>
    <w:rsid w:val="00FB5F9C"/>
  </w:style>
  <w:style w:type="paragraph" w:customStyle="1" w:styleId="02509DC74DDC4D36B676BAF46B1A1293">
    <w:name w:val="02509DC74DDC4D36B676BAF46B1A1293"/>
    <w:rsid w:val="00FB5F9C"/>
  </w:style>
  <w:style w:type="paragraph" w:customStyle="1" w:styleId="5A0C797D4B784D28A5BD4800C211DE5B">
    <w:name w:val="5A0C797D4B784D28A5BD4800C211DE5B"/>
    <w:rsid w:val="00FB5F9C"/>
  </w:style>
  <w:style w:type="paragraph" w:customStyle="1" w:styleId="AA5EDB6998034885A89BFF2A66AF3D2C">
    <w:name w:val="AA5EDB6998034885A89BFF2A66AF3D2C"/>
    <w:rsid w:val="00FB5F9C"/>
  </w:style>
  <w:style w:type="paragraph" w:customStyle="1" w:styleId="ABC5C86FBC774097B856A3299DEFE778">
    <w:name w:val="ABC5C86FBC774097B856A3299DEFE778"/>
    <w:rsid w:val="00FB5F9C"/>
  </w:style>
  <w:style w:type="paragraph" w:customStyle="1" w:styleId="269DBFAF8D194B7B801BB1BC7204ADA9">
    <w:name w:val="269DBFAF8D194B7B801BB1BC7204ADA9"/>
    <w:rsid w:val="00FB5F9C"/>
  </w:style>
  <w:style w:type="paragraph" w:customStyle="1" w:styleId="7B2DE9E3C5F54CF88301926C4D5E0A42">
    <w:name w:val="7B2DE9E3C5F54CF88301926C4D5E0A42"/>
    <w:rsid w:val="00FB5F9C"/>
  </w:style>
  <w:style w:type="paragraph" w:customStyle="1" w:styleId="F1F6FAD40DA74FA386152F276933E147">
    <w:name w:val="F1F6FAD40DA74FA386152F276933E147"/>
    <w:rsid w:val="00FB5F9C"/>
  </w:style>
  <w:style w:type="paragraph" w:customStyle="1" w:styleId="67346600594E449BA3AF77EE9478D97B">
    <w:name w:val="67346600594E449BA3AF77EE9478D97B"/>
    <w:rsid w:val="00FB5F9C"/>
  </w:style>
  <w:style w:type="paragraph" w:customStyle="1" w:styleId="9626484AA2B34BE59945850FF2536813">
    <w:name w:val="9626484AA2B34BE59945850FF2536813"/>
    <w:rsid w:val="00FB5F9C"/>
  </w:style>
  <w:style w:type="paragraph" w:customStyle="1" w:styleId="CFE66C99E2464115AD63599CA28054DD">
    <w:name w:val="CFE66C99E2464115AD63599CA28054DD"/>
    <w:rsid w:val="00FB5F9C"/>
  </w:style>
  <w:style w:type="paragraph" w:customStyle="1" w:styleId="3C2DA39A50914CB986C98A911A84BF5D">
    <w:name w:val="3C2DA39A50914CB986C98A911A84BF5D"/>
    <w:rsid w:val="00FB5F9C"/>
  </w:style>
  <w:style w:type="paragraph" w:customStyle="1" w:styleId="E67C3C6EB9244043B4B5B55C3023D502">
    <w:name w:val="E67C3C6EB9244043B4B5B55C3023D502"/>
    <w:rsid w:val="00FB5F9C"/>
  </w:style>
  <w:style w:type="paragraph" w:customStyle="1" w:styleId="2F044D588823418DA3175DF075F23CC9">
    <w:name w:val="2F044D588823418DA3175DF075F23CC9"/>
    <w:rsid w:val="00FB5F9C"/>
  </w:style>
  <w:style w:type="paragraph" w:customStyle="1" w:styleId="2E5B23C949E245B296A40E9D8A4655BA">
    <w:name w:val="2E5B23C949E245B296A40E9D8A4655BA"/>
    <w:rsid w:val="00FB5F9C"/>
  </w:style>
  <w:style w:type="paragraph" w:customStyle="1" w:styleId="9D5DD0B2C40A4516B31FBA4E85BF555B">
    <w:name w:val="9D5DD0B2C40A4516B31FBA4E85BF555B"/>
    <w:rsid w:val="00FB5F9C"/>
  </w:style>
  <w:style w:type="paragraph" w:customStyle="1" w:styleId="0117CD9F7CF246B3B2BE9AE3F152C270">
    <w:name w:val="0117CD9F7CF246B3B2BE9AE3F152C270"/>
    <w:rsid w:val="00FB5F9C"/>
  </w:style>
  <w:style w:type="paragraph" w:customStyle="1" w:styleId="E9A3BE0D4D7041BF9174B6D7AC053192">
    <w:name w:val="E9A3BE0D4D7041BF9174B6D7AC053192"/>
    <w:rsid w:val="00FB5F9C"/>
  </w:style>
  <w:style w:type="paragraph" w:customStyle="1" w:styleId="F1180D38D27A497E844C06B841250935">
    <w:name w:val="F1180D38D27A497E844C06B841250935"/>
    <w:rsid w:val="00FB5F9C"/>
  </w:style>
  <w:style w:type="paragraph" w:customStyle="1" w:styleId="7B7CBC022BDE47BCA1F3970B44AEFC09">
    <w:name w:val="7B7CBC022BDE47BCA1F3970B44AEFC09"/>
    <w:rsid w:val="00FB5F9C"/>
  </w:style>
  <w:style w:type="paragraph" w:customStyle="1" w:styleId="CA4C555BFAB54871898B66A8B1C99462">
    <w:name w:val="CA4C555BFAB54871898B66A8B1C99462"/>
    <w:rsid w:val="00FB5F9C"/>
  </w:style>
  <w:style w:type="paragraph" w:customStyle="1" w:styleId="573E54D3261B4E8C97ADCFBC8008BBF4">
    <w:name w:val="573E54D3261B4E8C97ADCFBC8008BBF4"/>
    <w:rsid w:val="00FB5F9C"/>
  </w:style>
  <w:style w:type="paragraph" w:customStyle="1" w:styleId="1C5ACC23353A44E2B678F4602117BB7F">
    <w:name w:val="1C5ACC23353A44E2B678F4602117BB7F"/>
    <w:rsid w:val="00FB5F9C"/>
  </w:style>
  <w:style w:type="paragraph" w:customStyle="1" w:styleId="373BF431AE764478BBB9EDAA07788B26">
    <w:name w:val="373BF431AE764478BBB9EDAA07788B26"/>
    <w:rsid w:val="00FB5F9C"/>
  </w:style>
  <w:style w:type="paragraph" w:customStyle="1" w:styleId="522CC4214F08410EAD4DCCFE50CFC3A7">
    <w:name w:val="522CC4214F08410EAD4DCCFE50CFC3A7"/>
    <w:rsid w:val="00FB5F9C"/>
  </w:style>
  <w:style w:type="paragraph" w:customStyle="1" w:styleId="0D446690D2F74F6A90AC6DA3A5687659">
    <w:name w:val="0D446690D2F74F6A90AC6DA3A5687659"/>
    <w:rsid w:val="00FB5F9C"/>
  </w:style>
  <w:style w:type="paragraph" w:customStyle="1" w:styleId="5FF35E0D06AF407FBE36EE7CA1003178">
    <w:name w:val="5FF35E0D06AF407FBE36EE7CA1003178"/>
    <w:rsid w:val="00FB5F9C"/>
  </w:style>
  <w:style w:type="paragraph" w:customStyle="1" w:styleId="8378D9298CE0437AAD59792EA3EE099E">
    <w:name w:val="8378D9298CE0437AAD59792EA3EE099E"/>
    <w:rsid w:val="00FB5F9C"/>
  </w:style>
  <w:style w:type="paragraph" w:customStyle="1" w:styleId="5FA8F14F443C4706A1EAE463A3726010">
    <w:name w:val="5FA8F14F443C4706A1EAE463A3726010"/>
    <w:rsid w:val="00FB5F9C"/>
  </w:style>
  <w:style w:type="paragraph" w:customStyle="1" w:styleId="ED40D9CAA26F4152A24306EE5E235618">
    <w:name w:val="ED40D9CAA26F4152A24306EE5E235618"/>
    <w:rsid w:val="00FB5F9C"/>
  </w:style>
  <w:style w:type="paragraph" w:customStyle="1" w:styleId="E844B763F74F4EB3BC996D756C8BE695">
    <w:name w:val="E844B763F74F4EB3BC996D756C8BE695"/>
    <w:rsid w:val="00FB5F9C"/>
  </w:style>
  <w:style w:type="paragraph" w:customStyle="1" w:styleId="597F22C85F0B4EEC81D24D7E27222E10">
    <w:name w:val="597F22C85F0B4EEC81D24D7E27222E10"/>
    <w:rsid w:val="00FB5F9C"/>
  </w:style>
  <w:style w:type="paragraph" w:customStyle="1" w:styleId="0DF0C17D44954A9FA56DB24363EFD5FC">
    <w:name w:val="0DF0C17D44954A9FA56DB24363EFD5FC"/>
    <w:rsid w:val="00FB5F9C"/>
  </w:style>
  <w:style w:type="paragraph" w:customStyle="1" w:styleId="8E006AD0D29C48C89354AF55BE5D5577">
    <w:name w:val="8E006AD0D29C48C89354AF55BE5D5577"/>
    <w:rsid w:val="00FB5F9C"/>
  </w:style>
  <w:style w:type="paragraph" w:customStyle="1" w:styleId="E92B25A7A720448592BEFE1C5310BE8B">
    <w:name w:val="E92B25A7A720448592BEFE1C5310BE8B"/>
    <w:rsid w:val="00FB5F9C"/>
  </w:style>
  <w:style w:type="paragraph" w:customStyle="1" w:styleId="F2D277DAC4BE4E8D9B57B2C173B22BEF">
    <w:name w:val="F2D277DAC4BE4E8D9B57B2C173B22BEF"/>
    <w:rsid w:val="00FB5F9C"/>
  </w:style>
  <w:style w:type="paragraph" w:customStyle="1" w:styleId="D1DDD1EED1AB4183A29A88069D95E2C9">
    <w:name w:val="D1DDD1EED1AB4183A29A88069D95E2C9"/>
    <w:rsid w:val="00FB5F9C"/>
  </w:style>
  <w:style w:type="paragraph" w:customStyle="1" w:styleId="C53221C6E0CC4842BEE8ED9630830DF9">
    <w:name w:val="C53221C6E0CC4842BEE8ED9630830DF9"/>
    <w:rsid w:val="00FB5F9C"/>
  </w:style>
  <w:style w:type="paragraph" w:customStyle="1" w:styleId="A90013A585404235ADAEF23042C99A34">
    <w:name w:val="A90013A585404235ADAEF23042C99A34"/>
    <w:rsid w:val="00FB5F9C"/>
  </w:style>
  <w:style w:type="paragraph" w:customStyle="1" w:styleId="9E934B06ACC147938F800DA877544DF3">
    <w:name w:val="9E934B06ACC147938F800DA877544DF3"/>
    <w:rsid w:val="00FB5F9C"/>
  </w:style>
  <w:style w:type="paragraph" w:customStyle="1" w:styleId="C9475E5DB88841298C63AE83B0BAF2CD">
    <w:name w:val="C9475E5DB88841298C63AE83B0BAF2CD"/>
    <w:rsid w:val="00FB5F9C"/>
  </w:style>
  <w:style w:type="paragraph" w:customStyle="1" w:styleId="47F0AD0B02714B0481ED312DB8EE921B">
    <w:name w:val="47F0AD0B02714B0481ED312DB8EE921B"/>
    <w:rsid w:val="00FB5F9C"/>
  </w:style>
  <w:style w:type="paragraph" w:customStyle="1" w:styleId="72C7F29CAD864CF7A1446420977031DA">
    <w:name w:val="72C7F29CAD864CF7A1446420977031DA"/>
    <w:rsid w:val="00FB5F9C"/>
  </w:style>
  <w:style w:type="paragraph" w:customStyle="1" w:styleId="9914EADD77AE4BDB8116634AE28BD1AC">
    <w:name w:val="9914EADD77AE4BDB8116634AE28BD1AC"/>
    <w:rsid w:val="00FB5F9C"/>
  </w:style>
  <w:style w:type="paragraph" w:customStyle="1" w:styleId="3FBE1ACA7ECF44EBAA6E618974087080">
    <w:name w:val="3FBE1ACA7ECF44EBAA6E618974087080"/>
    <w:rsid w:val="00FB5F9C"/>
  </w:style>
  <w:style w:type="paragraph" w:customStyle="1" w:styleId="B87C7FF672CF4E8EB9A282E0AE4DD312">
    <w:name w:val="B87C7FF672CF4E8EB9A282E0AE4DD312"/>
    <w:rsid w:val="00FB5F9C"/>
  </w:style>
  <w:style w:type="paragraph" w:customStyle="1" w:styleId="B8324F3FFAE445ABAD7854B26227DD85">
    <w:name w:val="B8324F3FFAE445ABAD7854B26227DD85"/>
    <w:rsid w:val="00FB5F9C"/>
  </w:style>
  <w:style w:type="paragraph" w:customStyle="1" w:styleId="1F130261816A4E7BBE4E55106737269E">
    <w:name w:val="1F130261816A4E7BBE4E55106737269E"/>
    <w:rsid w:val="00FB5F9C"/>
  </w:style>
  <w:style w:type="paragraph" w:customStyle="1" w:styleId="9261CE45B1F7438E8B40777DC52AEC97">
    <w:name w:val="9261CE45B1F7438E8B40777DC52AEC97"/>
    <w:rsid w:val="00FB5F9C"/>
  </w:style>
  <w:style w:type="paragraph" w:customStyle="1" w:styleId="E50387E78BB64F76914933F25739C906">
    <w:name w:val="E50387E78BB64F76914933F25739C906"/>
    <w:rsid w:val="00FB5F9C"/>
  </w:style>
  <w:style w:type="paragraph" w:customStyle="1" w:styleId="49129BEE6ACA42F38505624F56D8785E">
    <w:name w:val="49129BEE6ACA42F38505624F56D8785E"/>
    <w:rsid w:val="00FB5F9C"/>
  </w:style>
  <w:style w:type="paragraph" w:customStyle="1" w:styleId="E2D743739A8641778EB01C0950D93CCF">
    <w:name w:val="E2D743739A8641778EB01C0950D93CCF"/>
    <w:rsid w:val="00FB5F9C"/>
  </w:style>
  <w:style w:type="paragraph" w:customStyle="1" w:styleId="8EAA3055CED744F1A9293AE9CA9109DE">
    <w:name w:val="8EAA3055CED744F1A9293AE9CA9109DE"/>
    <w:rsid w:val="00FB5F9C"/>
  </w:style>
  <w:style w:type="paragraph" w:customStyle="1" w:styleId="E9F2862EA0D646398DC0B0FD224546BB">
    <w:name w:val="E9F2862EA0D646398DC0B0FD224546BB"/>
    <w:rsid w:val="00FB5F9C"/>
  </w:style>
  <w:style w:type="paragraph" w:customStyle="1" w:styleId="00AB8AC0B9B74AEC9EE7E6DC253505D6">
    <w:name w:val="00AB8AC0B9B74AEC9EE7E6DC253505D6"/>
    <w:rsid w:val="00FB5F9C"/>
  </w:style>
  <w:style w:type="paragraph" w:customStyle="1" w:styleId="1FFEC5B0DDA44F87ADDDCF30287F04DA">
    <w:name w:val="1FFEC5B0DDA44F87ADDDCF30287F04DA"/>
    <w:rsid w:val="00FB5F9C"/>
  </w:style>
  <w:style w:type="paragraph" w:customStyle="1" w:styleId="01D75DADFCA24F27BF6327B63239E15B">
    <w:name w:val="01D75DADFCA24F27BF6327B63239E15B"/>
    <w:rsid w:val="00FB5F9C"/>
  </w:style>
  <w:style w:type="paragraph" w:customStyle="1" w:styleId="5FE0C43FFF3245D5AF736B33A074D138">
    <w:name w:val="5FE0C43FFF3245D5AF736B33A074D138"/>
    <w:rsid w:val="00FB5F9C"/>
  </w:style>
  <w:style w:type="paragraph" w:customStyle="1" w:styleId="F32FD0E622DF4E2A94B550A2D4CAAAF6">
    <w:name w:val="F32FD0E622DF4E2A94B550A2D4CAAAF6"/>
    <w:rsid w:val="00FB5F9C"/>
  </w:style>
  <w:style w:type="paragraph" w:customStyle="1" w:styleId="7442D31CF0924F06A56BEAC4F71327FE">
    <w:name w:val="7442D31CF0924F06A56BEAC4F71327FE"/>
    <w:rsid w:val="00FB5F9C"/>
  </w:style>
  <w:style w:type="paragraph" w:customStyle="1" w:styleId="18DACD90EABB44C9B47B3CBFB30278D9">
    <w:name w:val="18DACD90EABB44C9B47B3CBFB30278D9"/>
    <w:rsid w:val="00FB5F9C"/>
  </w:style>
  <w:style w:type="paragraph" w:customStyle="1" w:styleId="41E3EB59C80A4ED98C7568218C5DDB15">
    <w:name w:val="41E3EB59C80A4ED98C7568218C5DDB15"/>
    <w:rsid w:val="00FB5F9C"/>
  </w:style>
  <w:style w:type="paragraph" w:customStyle="1" w:styleId="555BB8A7CC2E4B3DA9B21FFF3BBA0B05">
    <w:name w:val="555BB8A7CC2E4B3DA9B21FFF3BBA0B05"/>
    <w:rsid w:val="00FB5F9C"/>
  </w:style>
  <w:style w:type="paragraph" w:customStyle="1" w:styleId="2E743FC2F70C4492B7C956D83C3BD221">
    <w:name w:val="2E743FC2F70C4492B7C956D83C3BD221"/>
    <w:rsid w:val="00FB5F9C"/>
  </w:style>
  <w:style w:type="paragraph" w:customStyle="1" w:styleId="F78C60002FE54C51B65E2F792A24F3DA">
    <w:name w:val="F78C60002FE54C51B65E2F792A24F3DA"/>
    <w:rsid w:val="00FB5F9C"/>
  </w:style>
  <w:style w:type="paragraph" w:customStyle="1" w:styleId="056C2E0F5D7A42BBBD61453467586821">
    <w:name w:val="056C2E0F5D7A42BBBD61453467586821"/>
    <w:rsid w:val="00465F10"/>
  </w:style>
  <w:style w:type="paragraph" w:customStyle="1" w:styleId="2D471239086A4A69AC33FE94285F108B">
    <w:name w:val="2D471239086A4A69AC33FE94285F108B"/>
    <w:rsid w:val="00465F10"/>
  </w:style>
  <w:style w:type="paragraph" w:customStyle="1" w:styleId="893AB835C7324D3B85BA860E3C469E30">
    <w:name w:val="893AB835C7324D3B85BA860E3C469E30"/>
    <w:rsid w:val="002E2C3E"/>
  </w:style>
  <w:style w:type="paragraph" w:customStyle="1" w:styleId="2A07F3C7E19C4432865984646718312E">
    <w:name w:val="2A07F3C7E19C4432865984646718312E"/>
    <w:rsid w:val="002E2C3E"/>
  </w:style>
  <w:style w:type="paragraph" w:customStyle="1" w:styleId="27AF24A0AABE44C8A51681728739C862">
    <w:name w:val="27AF24A0AABE44C8A51681728739C862"/>
    <w:rsid w:val="002E2C3E"/>
  </w:style>
  <w:style w:type="paragraph" w:customStyle="1" w:styleId="8FBA9C38AAB34334B8D60C905D6E51BF">
    <w:name w:val="8FBA9C38AAB34334B8D60C905D6E51BF"/>
    <w:rsid w:val="002E2C3E"/>
  </w:style>
  <w:style w:type="paragraph" w:customStyle="1" w:styleId="5354DAAE34604D30B288F2111700CEBB">
    <w:name w:val="5354DAAE34604D30B288F2111700CEBB"/>
    <w:rsid w:val="002E2C3E"/>
  </w:style>
  <w:style w:type="paragraph" w:customStyle="1" w:styleId="3850F1E49C44450E80FF718C770A77CC">
    <w:name w:val="3850F1E49C44450E80FF718C770A77CC"/>
    <w:rsid w:val="002E2C3E"/>
  </w:style>
  <w:style w:type="paragraph" w:customStyle="1" w:styleId="C20AE100081B4D04B36B85572039C2F7">
    <w:name w:val="C20AE100081B4D04B36B85572039C2F7"/>
    <w:rsid w:val="002E2C3E"/>
  </w:style>
  <w:style w:type="paragraph" w:customStyle="1" w:styleId="A8CB2CEDB58643E88EB39B4589DC32B9">
    <w:name w:val="A8CB2CEDB58643E88EB39B4589DC32B9"/>
    <w:rsid w:val="002E2C3E"/>
  </w:style>
  <w:style w:type="paragraph" w:customStyle="1" w:styleId="35746180168E42038CB80E059B08E298">
    <w:name w:val="35746180168E42038CB80E059B08E298"/>
    <w:rsid w:val="002E2C3E"/>
  </w:style>
  <w:style w:type="paragraph" w:customStyle="1" w:styleId="D96194A4B24E42E28AD50B4F7CAF7C88">
    <w:name w:val="D96194A4B24E42E28AD50B4F7CAF7C88"/>
    <w:rsid w:val="002E2C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C3E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  <w:style w:type="paragraph" w:customStyle="1" w:styleId="71F93340B829409E83CC8C55EA457ACB">
    <w:name w:val="71F93340B829409E83CC8C55EA457ACB"/>
    <w:rsid w:val="008E1327"/>
  </w:style>
  <w:style w:type="paragraph" w:customStyle="1" w:styleId="17D25442DF144684BA44DCB538074C30">
    <w:name w:val="17D25442DF144684BA44DCB538074C30"/>
    <w:rsid w:val="008E1327"/>
  </w:style>
  <w:style w:type="paragraph" w:customStyle="1" w:styleId="BE7EC4D19C224F4ABB609C2E53EDE924">
    <w:name w:val="BE7EC4D19C224F4ABB609C2E53EDE924"/>
    <w:rsid w:val="008E1327"/>
  </w:style>
  <w:style w:type="paragraph" w:customStyle="1" w:styleId="CD87B6D2D38A47D3A75AC3E694B4884A">
    <w:name w:val="CD87B6D2D38A47D3A75AC3E694B4884A"/>
    <w:rsid w:val="008E1327"/>
  </w:style>
  <w:style w:type="paragraph" w:customStyle="1" w:styleId="28782EFA41D34BB8BBC87180B17841E1">
    <w:name w:val="28782EFA41D34BB8BBC87180B17841E1"/>
    <w:rsid w:val="008E1327"/>
  </w:style>
  <w:style w:type="paragraph" w:customStyle="1" w:styleId="3BC929B8F7894BA1A8C14754CB5045BD">
    <w:name w:val="3BC929B8F7894BA1A8C14754CB5045BD"/>
    <w:rsid w:val="008E1327"/>
  </w:style>
  <w:style w:type="paragraph" w:customStyle="1" w:styleId="CD575794DAB04579844F1C77588DA26B">
    <w:name w:val="CD575794DAB04579844F1C77588DA26B"/>
    <w:rsid w:val="008E1327"/>
  </w:style>
  <w:style w:type="paragraph" w:customStyle="1" w:styleId="569090AA35BE432EBB1C83DEA7E5A631">
    <w:name w:val="569090AA35BE432EBB1C83DEA7E5A631"/>
    <w:rsid w:val="008E1327"/>
  </w:style>
  <w:style w:type="paragraph" w:customStyle="1" w:styleId="D3830DA2BE014A5EA00169EA75441830">
    <w:name w:val="D3830DA2BE014A5EA00169EA75441830"/>
    <w:rsid w:val="008E1327"/>
  </w:style>
  <w:style w:type="paragraph" w:customStyle="1" w:styleId="07B383FFBFD44C94A5159DCD4CD317B7">
    <w:name w:val="07B383FFBFD44C94A5159DCD4CD317B7"/>
    <w:rsid w:val="008E1327"/>
  </w:style>
  <w:style w:type="paragraph" w:customStyle="1" w:styleId="1BA15172E0E740AEAE4B554F9C29D632">
    <w:name w:val="1BA15172E0E740AEAE4B554F9C29D632"/>
    <w:rsid w:val="008E1327"/>
  </w:style>
  <w:style w:type="paragraph" w:customStyle="1" w:styleId="CDCA2E643B6D464389E57E47622F18BD">
    <w:name w:val="CDCA2E643B6D464389E57E47622F18BD"/>
    <w:rsid w:val="008E1327"/>
  </w:style>
  <w:style w:type="paragraph" w:customStyle="1" w:styleId="D5ED1603C929424A9F564781312C61AC">
    <w:name w:val="D5ED1603C929424A9F564781312C61AC"/>
    <w:rsid w:val="008E1327"/>
  </w:style>
  <w:style w:type="paragraph" w:customStyle="1" w:styleId="51DA7FCBA81C4F53A55B07D9B049ABF7">
    <w:name w:val="51DA7FCBA81C4F53A55B07D9B049ABF7"/>
    <w:rsid w:val="008E1327"/>
  </w:style>
  <w:style w:type="paragraph" w:customStyle="1" w:styleId="62E6C9FA37EC4A1D8B427AF2922E57FB">
    <w:name w:val="62E6C9FA37EC4A1D8B427AF2922E57FB"/>
    <w:rsid w:val="008E1327"/>
  </w:style>
  <w:style w:type="paragraph" w:customStyle="1" w:styleId="C0EDDB8C7FAC4F169D469334D81D78E6">
    <w:name w:val="C0EDDB8C7FAC4F169D469334D81D78E6"/>
    <w:rsid w:val="008E1327"/>
  </w:style>
  <w:style w:type="paragraph" w:customStyle="1" w:styleId="422507C3B8B14053BF15A8278559DC86">
    <w:name w:val="422507C3B8B14053BF15A8278559DC86"/>
    <w:rsid w:val="008E1327"/>
  </w:style>
  <w:style w:type="paragraph" w:customStyle="1" w:styleId="4592D777E9E144CA86D8D8646C30B645">
    <w:name w:val="4592D777E9E144CA86D8D8646C30B645"/>
    <w:rsid w:val="008E1327"/>
  </w:style>
  <w:style w:type="paragraph" w:customStyle="1" w:styleId="EE016B8BEE3C424CA112BB1A15FB5DB4">
    <w:name w:val="EE016B8BEE3C424CA112BB1A15FB5DB4"/>
    <w:rsid w:val="008E1327"/>
  </w:style>
  <w:style w:type="paragraph" w:customStyle="1" w:styleId="A623F4CEE8B94932B41B0E5B7AD08142">
    <w:name w:val="A623F4CEE8B94932B41B0E5B7AD08142"/>
    <w:rsid w:val="008E1327"/>
  </w:style>
  <w:style w:type="paragraph" w:customStyle="1" w:styleId="CB907E3723ED468184FDB7ACB341F2D9">
    <w:name w:val="CB907E3723ED468184FDB7ACB341F2D9"/>
    <w:rsid w:val="008E1327"/>
  </w:style>
  <w:style w:type="paragraph" w:customStyle="1" w:styleId="A9AEC57CC5EE4139A53E57661CC38B3A">
    <w:name w:val="A9AEC57CC5EE4139A53E57661CC38B3A"/>
    <w:rsid w:val="008E1327"/>
  </w:style>
  <w:style w:type="paragraph" w:customStyle="1" w:styleId="A94A349374CC4EB6A6DF16F1B67A1160">
    <w:name w:val="A94A349374CC4EB6A6DF16F1B67A1160"/>
    <w:rsid w:val="008E1327"/>
  </w:style>
  <w:style w:type="paragraph" w:customStyle="1" w:styleId="6DE77B1ACC554F6C85DF2A69B55196D0">
    <w:name w:val="6DE77B1ACC554F6C85DF2A69B55196D0"/>
    <w:rsid w:val="008E1327"/>
  </w:style>
  <w:style w:type="paragraph" w:customStyle="1" w:styleId="7A1CD7C384924604BB6DCC26D04EAE15">
    <w:name w:val="7A1CD7C384924604BB6DCC26D04EAE15"/>
    <w:rsid w:val="008E1327"/>
  </w:style>
  <w:style w:type="paragraph" w:customStyle="1" w:styleId="EE08214F428B4D2CA85B83C2479C98B6">
    <w:name w:val="EE08214F428B4D2CA85B83C2479C98B6"/>
    <w:rsid w:val="008E1327"/>
  </w:style>
  <w:style w:type="paragraph" w:customStyle="1" w:styleId="EED928C913D24C16AB30C92B1EBC3FC0">
    <w:name w:val="EED928C913D24C16AB30C92B1EBC3FC0"/>
    <w:rsid w:val="008E1327"/>
  </w:style>
  <w:style w:type="paragraph" w:customStyle="1" w:styleId="27CC717C327E4D458F9BCFB579C3B477">
    <w:name w:val="27CC717C327E4D458F9BCFB579C3B477"/>
    <w:rsid w:val="008E1327"/>
  </w:style>
  <w:style w:type="paragraph" w:customStyle="1" w:styleId="F18363EDF03B439BA2C543C41D4C1584">
    <w:name w:val="F18363EDF03B439BA2C543C41D4C1584"/>
    <w:rsid w:val="008E1327"/>
  </w:style>
  <w:style w:type="paragraph" w:customStyle="1" w:styleId="319D73D5114540DDABCAA2C923316998">
    <w:name w:val="319D73D5114540DDABCAA2C923316998"/>
    <w:rsid w:val="008E1327"/>
  </w:style>
  <w:style w:type="paragraph" w:customStyle="1" w:styleId="59FC0D2B36F74C92AA41B0441BF83E0A">
    <w:name w:val="59FC0D2B36F74C92AA41B0441BF83E0A"/>
    <w:rsid w:val="008E1327"/>
  </w:style>
  <w:style w:type="paragraph" w:customStyle="1" w:styleId="958337695B0E41D689DF9FD441362637">
    <w:name w:val="958337695B0E41D689DF9FD441362637"/>
    <w:rsid w:val="008E1327"/>
  </w:style>
  <w:style w:type="paragraph" w:customStyle="1" w:styleId="92541E1A41EB429A84AC321FF8646E34">
    <w:name w:val="92541E1A41EB429A84AC321FF8646E34"/>
    <w:rsid w:val="008E1327"/>
  </w:style>
  <w:style w:type="paragraph" w:customStyle="1" w:styleId="754516E4E9884924B552842395556308">
    <w:name w:val="754516E4E9884924B552842395556308"/>
    <w:rsid w:val="008E1327"/>
  </w:style>
  <w:style w:type="paragraph" w:customStyle="1" w:styleId="34FF1945A6D84BA69DD8D457802EEABB">
    <w:name w:val="34FF1945A6D84BA69DD8D457802EEABB"/>
    <w:rsid w:val="008E1327"/>
  </w:style>
  <w:style w:type="paragraph" w:customStyle="1" w:styleId="78A65EA47365446EABE6293EC1DC923A">
    <w:name w:val="78A65EA47365446EABE6293EC1DC923A"/>
    <w:rsid w:val="008E1327"/>
  </w:style>
  <w:style w:type="paragraph" w:customStyle="1" w:styleId="0638ADFD83A841F1BAC1A243815C4915">
    <w:name w:val="0638ADFD83A841F1BAC1A243815C4915"/>
    <w:rsid w:val="008E1327"/>
  </w:style>
  <w:style w:type="paragraph" w:customStyle="1" w:styleId="5F3C6D2D0B914ABF9CA43C0B938D02D4">
    <w:name w:val="5F3C6D2D0B914ABF9CA43C0B938D02D4"/>
    <w:rsid w:val="008E1327"/>
  </w:style>
  <w:style w:type="paragraph" w:customStyle="1" w:styleId="9726B615F0824CE1B684B85EEEF05D4E">
    <w:name w:val="9726B615F0824CE1B684B85EEEF05D4E"/>
    <w:rsid w:val="008E1327"/>
  </w:style>
  <w:style w:type="paragraph" w:customStyle="1" w:styleId="3B99484609F047DF90635A2058A91766">
    <w:name w:val="3B99484609F047DF90635A2058A91766"/>
    <w:rsid w:val="0056631A"/>
  </w:style>
  <w:style w:type="paragraph" w:customStyle="1" w:styleId="EA61540ACFCC4BEBB36D7EA0BB4D4F84">
    <w:name w:val="EA61540ACFCC4BEBB36D7EA0BB4D4F84"/>
    <w:rsid w:val="0056631A"/>
  </w:style>
  <w:style w:type="paragraph" w:customStyle="1" w:styleId="276364844AF84F839658F32ABA049ED7">
    <w:name w:val="276364844AF84F839658F32ABA049ED7"/>
    <w:rsid w:val="0056631A"/>
  </w:style>
  <w:style w:type="paragraph" w:customStyle="1" w:styleId="0CBCC3E36361463F9D52DDF4A3B3AF68">
    <w:name w:val="0CBCC3E36361463F9D52DDF4A3B3AF68"/>
    <w:rsid w:val="0056631A"/>
  </w:style>
  <w:style w:type="paragraph" w:customStyle="1" w:styleId="2E031CA1503B41689B4E065B60DB732F">
    <w:name w:val="2E031CA1503B41689B4E065B60DB732F"/>
    <w:rsid w:val="0056631A"/>
  </w:style>
  <w:style w:type="paragraph" w:customStyle="1" w:styleId="862EF1C5F95D4116993600828E9F517A">
    <w:name w:val="862EF1C5F95D4116993600828E9F517A"/>
    <w:rsid w:val="0056631A"/>
  </w:style>
  <w:style w:type="paragraph" w:customStyle="1" w:styleId="827A7A4D82184D5F8037DA5D8FA6DB6A">
    <w:name w:val="827A7A4D82184D5F8037DA5D8FA6DB6A"/>
    <w:rsid w:val="0056631A"/>
  </w:style>
  <w:style w:type="paragraph" w:customStyle="1" w:styleId="C0D7F8146FCB4082BFE6C8BC3B7E532D">
    <w:name w:val="C0D7F8146FCB4082BFE6C8BC3B7E532D"/>
    <w:rsid w:val="0056631A"/>
  </w:style>
  <w:style w:type="paragraph" w:customStyle="1" w:styleId="8392862E460A410B94FD4B4FCF5EAB74">
    <w:name w:val="8392862E460A410B94FD4B4FCF5EAB74"/>
    <w:rsid w:val="0056631A"/>
  </w:style>
  <w:style w:type="paragraph" w:customStyle="1" w:styleId="3CCEAF37DA8B438F9994580AE0D4B825">
    <w:name w:val="3CCEAF37DA8B438F9994580AE0D4B825"/>
    <w:rsid w:val="0056631A"/>
  </w:style>
  <w:style w:type="paragraph" w:customStyle="1" w:styleId="FEACFA844FD14348B994C44839871037">
    <w:name w:val="FEACFA844FD14348B994C44839871037"/>
    <w:rsid w:val="0056631A"/>
  </w:style>
  <w:style w:type="paragraph" w:customStyle="1" w:styleId="00065E4B6F2E43698DFF8CACAFE09162">
    <w:name w:val="00065E4B6F2E43698DFF8CACAFE09162"/>
    <w:rsid w:val="0056631A"/>
  </w:style>
  <w:style w:type="paragraph" w:customStyle="1" w:styleId="9F07E9443E4C423389B72F523298EC97">
    <w:name w:val="9F07E9443E4C423389B72F523298EC97"/>
    <w:rsid w:val="0056631A"/>
  </w:style>
  <w:style w:type="paragraph" w:customStyle="1" w:styleId="B40C069598874BFC9E948AA2013110AF">
    <w:name w:val="B40C069598874BFC9E948AA2013110AF"/>
    <w:rsid w:val="0056631A"/>
  </w:style>
  <w:style w:type="paragraph" w:customStyle="1" w:styleId="C9D78F1B1E5046D9B339D17AD638C8BB">
    <w:name w:val="C9D78F1B1E5046D9B339D17AD638C8BB"/>
    <w:rsid w:val="0056631A"/>
  </w:style>
  <w:style w:type="paragraph" w:customStyle="1" w:styleId="A1707E77FFC844E4BC65D28CF540E58E">
    <w:name w:val="A1707E77FFC844E4BC65D28CF540E58E"/>
    <w:rsid w:val="0056631A"/>
  </w:style>
  <w:style w:type="paragraph" w:customStyle="1" w:styleId="BEF594146AF24FB695EF7F0D643945F8">
    <w:name w:val="BEF594146AF24FB695EF7F0D643945F8"/>
    <w:rsid w:val="0056631A"/>
  </w:style>
  <w:style w:type="paragraph" w:customStyle="1" w:styleId="09715E024BBC4DD5BFFA92E35D0D378B">
    <w:name w:val="09715E024BBC4DD5BFFA92E35D0D378B"/>
    <w:rsid w:val="0056631A"/>
  </w:style>
  <w:style w:type="paragraph" w:customStyle="1" w:styleId="7DC17E6EFAAD45D99F07D10A87B569F6">
    <w:name w:val="7DC17E6EFAAD45D99F07D10A87B569F6"/>
    <w:rsid w:val="0056631A"/>
  </w:style>
  <w:style w:type="paragraph" w:customStyle="1" w:styleId="3176927B980B4E54894D39831AA91395">
    <w:name w:val="3176927B980B4E54894D39831AA91395"/>
    <w:rsid w:val="0056631A"/>
  </w:style>
  <w:style w:type="paragraph" w:customStyle="1" w:styleId="F16EB827837A465882F4EE91405F0AF0">
    <w:name w:val="F16EB827837A465882F4EE91405F0AF0"/>
    <w:rsid w:val="0056631A"/>
  </w:style>
  <w:style w:type="paragraph" w:customStyle="1" w:styleId="39E86AFD4CE145FBABFE8723DE9614D7">
    <w:name w:val="39E86AFD4CE145FBABFE8723DE9614D7"/>
    <w:rsid w:val="0056631A"/>
  </w:style>
  <w:style w:type="paragraph" w:customStyle="1" w:styleId="86BDE418E44A4820B75179B22A27572C">
    <w:name w:val="86BDE418E44A4820B75179B22A27572C"/>
    <w:rsid w:val="0056631A"/>
  </w:style>
  <w:style w:type="paragraph" w:customStyle="1" w:styleId="5B694A58599B43FA9499180D2142E82B">
    <w:name w:val="5B694A58599B43FA9499180D2142E82B"/>
    <w:rsid w:val="0056631A"/>
  </w:style>
  <w:style w:type="paragraph" w:customStyle="1" w:styleId="45E9A4EF5E584A19AD659B7313A184EE">
    <w:name w:val="45E9A4EF5E584A19AD659B7313A184EE"/>
    <w:rsid w:val="0056631A"/>
  </w:style>
  <w:style w:type="paragraph" w:customStyle="1" w:styleId="E9D6D5A45A724612A7621BB5E249BA77">
    <w:name w:val="E9D6D5A45A724612A7621BB5E249BA77"/>
    <w:rsid w:val="0056631A"/>
  </w:style>
  <w:style w:type="paragraph" w:customStyle="1" w:styleId="68AE35C35D0547EF8533941871D79313">
    <w:name w:val="68AE35C35D0547EF8533941871D79313"/>
    <w:rsid w:val="0056631A"/>
  </w:style>
  <w:style w:type="paragraph" w:customStyle="1" w:styleId="E9CB8F7180A641A4884DCC0434913172">
    <w:name w:val="E9CB8F7180A641A4884DCC0434913172"/>
    <w:rsid w:val="0056631A"/>
  </w:style>
  <w:style w:type="paragraph" w:customStyle="1" w:styleId="1FAF4746E61F45668403E3D20823095E">
    <w:name w:val="1FAF4746E61F45668403E3D20823095E"/>
    <w:rsid w:val="0056631A"/>
  </w:style>
  <w:style w:type="paragraph" w:customStyle="1" w:styleId="7E3351964AF9499BB5FCA5020A48C26F">
    <w:name w:val="7E3351964AF9499BB5FCA5020A48C26F"/>
    <w:rsid w:val="0056631A"/>
  </w:style>
  <w:style w:type="paragraph" w:customStyle="1" w:styleId="07B3A784544742138401D937262F14CE">
    <w:name w:val="07B3A784544742138401D937262F14CE"/>
    <w:rsid w:val="0056631A"/>
  </w:style>
  <w:style w:type="paragraph" w:customStyle="1" w:styleId="6502A995D9FE4996B0D330B65D259DF8">
    <w:name w:val="6502A995D9FE4996B0D330B65D259DF8"/>
    <w:rsid w:val="0056631A"/>
  </w:style>
  <w:style w:type="paragraph" w:customStyle="1" w:styleId="DFCF108F619A45F08891E5622D28B008">
    <w:name w:val="DFCF108F619A45F08891E5622D28B008"/>
    <w:rsid w:val="0056631A"/>
  </w:style>
  <w:style w:type="paragraph" w:customStyle="1" w:styleId="EB137609E01E4DCFA446A6B86A8D978C">
    <w:name w:val="EB137609E01E4DCFA446A6B86A8D978C"/>
    <w:rsid w:val="0056631A"/>
  </w:style>
  <w:style w:type="paragraph" w:customStyle="1" w:styleId="1D999FBE07E644A9A5DB4FB9CC52351F">
    <w:name w:val="1D999FBE07E644A9A5DB4FB9CC52351F"/>
    <w:rsid w:val="0056631A"/>
  </w:style>
  <w:style w:type="paragraph" w:customStyle="1" w:styleId="0FD74BA284564431901773220E7E0667">
    <w:name w:val="0FD74BA284564431901773220E7E0667"/>
    <w:rsid w:val="0056631A"/>
  </w:style>
  <w:style w:type="paragraph" w:customStyle="1" w:styleId="EF5FF9DB62C842B58D61EFAE9F952607">
    <w:name w:val="EF5FF9DB62C842B58D61EFAE9F952607"/>
    <w:rsid w:val="0056631A"/>
  </w:style>
  <w:style w:type="paragraph" w:customStyle="1" w:styleId="24E8C18BCA6141CB9E5B389D02E30F72">
    <w:name w:val="24E8C18BCA6141CB9E5B389D02E30F72"/>
    <w:rsid w:val="0056631A"/>
  </w:style>
  <w:style w:type="paragraph" w:customStyle="1" w:styleId="D1EA2EBBD42D48299660348699C822D6">
    <w:name w:val="D1EA2EBBD42D48299660348699C822D6"/>
    <w:rsid w:val="0056631A"/>
  </w:style>
  <w:style w:type="paragraph" w:customStyle="1" w:styleId="BDE57521607042C29194CC7E110B4119">
    <w:name w:val="BDE57521607042C29194CC7E110B4119"/>
    <w:rsid w:val="0056631A"/>
  </w:style>
  <w:style w:type="paragraph" w:customStyle="1" w:styleId="D41D9EFF6B8741E49F89D1FE6D7F627E">
    <w:name w:val="D41D9EFF6B8741E49F89D1FE6D7F627E"/>
    <w:rsid w:val="0056631A"/>
  </w:style>
  <w:style w:type="paragraph" w:customStyle="1" w:styleId="172C456B45AF418189E6353B8DE15DBE">
    <w:name w:val="172C456B45AF418189E6353B8DE15DBE"/>
    <w:rsid w:val="0056631A"/>
  </w:style>
  <w:style w:type="paragraph" w:customStyle="1" w:styleId="F83F8E929BD241B5AF97E86B4967745B">
    <w:name w:val="F83F8E929BD241B5AF97E86B4967745B"/>
    <w:rsid w:val="0056631A"/>
  </w:style>
  <w:style w:type="paragraph" w:customStyle="1" w:styleId="932F7C8D7780456DBA239057EB2D30B3">
    <w:name w:val="932F7C8D7780456DBA239057EB2D30B3"/>
    <w:rsid w:val="00C82843"/>
  </w:style>
  <w:style w:type="paragraph" w:customStyle="1" w:styleId="D6F0B4D7EB894C4285F7F7DC0FF186AB">
    <w:name w:val="D6F0B4D7EB894C4285F7F7DC0FF186AB"/>
    <w:rsid w:val="004C6CB4"/>
  </w:style>
  <w:style w:type="paragraph" w:customStyle="1" w:styleId="9C850EC207CF4E49AC7E8898689EF888">
    <w:name w:val="9C850EC207CF4E49AC7E8898689EF888"/>
    <w:rsid w:val="00FB5F9C"/>
  </w:style>
  <w:style w:type="paragraph" w:customStyle="1" w:styleId="DA97C9C60DA1404AACAE88E416523D47">
    <w:name w:val="DA97C9C60DA1404AACAE88E416523D47"/>
    <w:rsid w:val="00FB5F9C"/>
  </w:style>
  <w:style w:type="paragraph" w:customStyle="1" w:styleId="4DA99AB8D249424FA6CBC16A7CCA8761">
    <w:name w:val="4DA99AB8D249424FA6CBC16A7CCA8761"/>
    <w:rsid w:val="00FB5F9C"/>
  </w:style>
  <w:style w:type="paragraph" w:customStyle="1" w:styleId="9266C5DA0EEF421EAAA62BFB7DA65AD9">
    <w:name w:val="9266C5DA0EEF421EAAA62BFB7DA65AD9"/>
    <w:rsid w:val="00FB5F9C"/>
  </w:style>
  <w:style w:type="paragraph" w:customStyle="1" w:styleId="3F6C793CBF6A431F9CAAA834105A5DBC">
    <w:name w:val="3F6C793CBF6A431F9CAAA834105A5DBC"/>
    <w:rsid w:val="00FB5F9C"/>
  </w:style>
  <w:style w:type="paragraph" w:customStyle="1" w:styleId="4E37D2B4C6D84E1D9ABE3F4574BEFBBC">
    <w:name w:val="4E37D2B4C6D84E1D9ABE3F4574BEFBBC"/>
    <w:rsid w:val="00FB5F9C"/>
  </w:style>
  <w:style w:type="paragraph" w:customStyle="1" w:styleId="3E8DED9CABAF4081AF2BB5184AE62490">
    <w:name w:val="3E8DED9CABAF4081AF2BB5184AE62490"/>
    <w:rsid w:val="00FB5F9C"/>
  </w:style>
  <w:style w:type="paragraph" w:customStyle="1" w:styleId="B42B88EF54A44BAA9889E14B0E45907E">
    <w:name w:val="B42B88EF54A44BAA9889E14B0E45907E"/>
    <w:rsid w:val="00FB5F9C"/>
  </w:style>
  <w:style w:type="paragraph" w:customStyle="1" w:styleId="06F002E68E2948218CD709E031F50356">
    <w:name w:val="06F002E68E2948218CD709E031F50356"/>
    <w:rsid w:val="00FB5F9C"/>
  </w:style>
  <w:style w:type="paragraph" w:customStyle="1" w:styleId="7456B859B88145D7AD500F07311560BB">
    <w:name w:val="7456B859B88145D7AD500F07311560BB"/>
    <w:rsid w:val="00FB5F9C"/>
  </w:style>
  <w:style w:type="paragraph" w:customStyle="1" w:styleId="8FCF0365C5EC4DC9A548273A7CBAD622">
    <w:name w:val="8FCF0365C5EC4DC9A548273A7CBAD622"/>
    <w:rsid w:val="00FB5F9C"/>
  </w:style>
  <w:style w:type="paragraph" w:customStyle="1" w:styleId="EE75F46210D2421D92C1804CD75E1800">
    <w:name w:val="EE75F46210D2421D92C1804CD75E1800"/>
    <w:rsid w:val="00FB5F9C"/>
  </w:style>
  <w:style w:type="paragraph" w:customStyle="1" w:styleId="D5C06C1E595646F795469998BAA2DF59">
    <w:name w:val="D5C06C1E595646F795469998BAA2DF59"/>
    <w:rsid w:val="00FB5F9C"/>
  </w:style>
  <w:style w:type="paragraph" w:customStyle="1" w:styleId="121D01A11D224185A5732DFBC3F73CE3">
    <w:name w:val="121D01A11D224185A5732DFBC3F73CE3"/>
    <w:rsid w:val="00FB5F9C"/>
  </w:style>
  <w:style w:type="paragraph" w:customStyle="1" w:styleId="BDB6B9FE1C4A44C3B85059C183AFCAF0">
    <w:name w:val="BDB6B9FE1C4A44C3B85059C183AFCAF0"/>
    <w:rsid w:val="00FB5F9C"/>
  </w:style>
  <w:style w:type="paragraph" w:customStyle="1" w:styleId="AD0D09D975344C9FAD3B9679A274F3FD">
    <w:name w:val="AD0D09D975344C9FAD3B9679A274F3FD"/>
    <w:rsid w:val="00FB5F9C"/>
  </w:style>
  <w:style w:type="paragraph" w:customStyle="1" w:styleId="DB4E412D8BCF4DB48F5E9EA909F8B563">
    <w:name w:val="DB4E412D8BCF4DB48F5E9EA909F8B563"/>
    <w:rsid w:val="00FB5F9C"/>
  </w:style>
  <w:style w:type="paragraph" w:customStyle="1" w:styleId="78ADE49618A34C01A3EEB7451B97C5CC">
    <w:name w:val="78ADE49618A34C01A3EEB7451B97C5CC"/>
    <w:rsid w:val="00FB5F9C"/>
  </w:style>
  <w:style w:type="paragraph" w:customStyle="1" w:styleId="6C1F97A8A5DE40AA82733E3D28402CBA">
    <w:name w:val="6C1F97A8A5DE40AA82733E3D28402CBA"/>
    <w:rsid w:val="00FB5F9C"/>
  </w:style>
  <w:style w:type="paragraph" w:customStyle="1" w:styleId="8F4D282824534EA991B44E850E3DE8F5">
    <w:name w:val="8F4D282824534EA991B44E850E3DE8F5"/>
    <w:rsid w:val="00FB5F9C"/>
  </w:style>
  <w:style w:type="paragraph" w:customStyle="1" w:styleId="47D4E80BC8E648A68F19AB7E0E1BCB4C">
    <w:name w:val="47D4E80BC8E648A68F19AB7E0E1BCB4C"/>
    <w:rsid w:val="00FB5F9C"/>
  </w:style>
  <w:style w:type="paragraph" w:customStyle="1" w:styleId="3EA630D04FA14CFB9F0A1CD90217CEE3">
    <w:name w:val="3EA630D04FA14CFB9F0A1CD90217CEE3"/>
    <w:rsid w:val="00FB5F9C"/>
  </w:style>
  <w:style w:type="paragraph" w:customStyle="1" w:styleId="78E8DE6DD6FD48639C189915B429B1E8">
    <w:name w:val="78E8DE6DD6FD48639C189915B429B1E8"/>
    <w:rsid w:val="00FB5F9C"/>
  </w:style>
  <w:style w:type="paragraph" w:customStyle="1" w:styleId="6053C7D4FF3B439E94037EE04CF4642F">
    <w:name w:val="6053C7D4FF3B439E94037EE04CF4642F"/>
    <w:rsid w:val="00FB5F9C"/>
  </w:style>
  <w:style w:type="paragraph" w:customStyle="1" w:styleId="50AB8FF785904F2E915F973957FA5C58">
    <w:name w:val="50AB8FF785904F2E915F973957FA5C58"/>
    <w:rsid w:val="00FB5F9C"/>
  </w:style>
  <w:style w:type="paragraph" w:customStyle="1" w:styleId="D2C3181BE36048C298842C15A0E12FEA">
    <w:name w:val="D2C3181BE36048C298842C15A0E12FEA"/>
    <w:rsid w:val="00FB5F9C"/>
  </w:style>
  <w:style w:type="paragraph" w:customStyle="1" w:styleId="31C5560AFCE1432EAEA658F99D8CE517">
    <w:name w:val="31C5560AFCE1432EAEA658F99D8CE517"/>
    <w:rsid w:val="00FB5F9C"/>
  </w:style>
  <w:style w:type="paragraph" w:customStyle="1" w:styleId="A37AEB44BA574364883A6BBD168CA335">
    <w:name w:val="A37AEB44BA574364883A6BBD168CA335"/>
    <w:rsid w:val="00FB5F9C"/>
  </w:style>
  <w:style w:type="paragraph" w:customStyle="1" w:styleId="8880BB681E4E41449E5963D9D66EFC3A">
    <w:name w:val="8880BB681E4E41449E5963D9D66EFC3A"/>
    <w:rsid w:val="00FB5F9C"/>
  </w:style>
  <w:style w:type="paragraph" w:customStyle="1" w:styleId="C56CDF9B7CEC4F7FBF03107BC12E6126">
    <w:name w:val="C56CDF9B7CEC4F7FBF03107BC12E6126"/>
    <w:rsid w:val="00FB5F9C"/>
  </w:style>
  <w:style w:type="paragraph" w:customStyle="1" w:styleId="6398F8B4984A464383B1563932191041">
    <w:name w:val="6398F8B4984A464383B1563932191041"/>
    <w:rsid w:val="00FB5F9C"/>
  </w:style>
  <w:style w:type="paragraph" w:customStyle="1" w:styleId="250EA99C8D1240B5A1F65CF9F09CCAAE">
    <w:name w:val="250EA99C8D1240B5A1F65CF9F09CCAAE"/>
    <w:rsid w:val="00FB5F9C"/>
  </w:style>
  <w:style w:type="paragraph" w:customStyle="1" w:styleId="D790255D4ECB4B0588C4C1F5B57B799D">
    <w:name w:val="D790255D4ECB4B0588C4C1F5B57B799D"/>
    <w:rsid w:val="00FB5F9C"/>
  </w:style>
  <w:style w:type="paragraph" w:customStyle="1" w:styleId="1E804EFF2A8A4D2684464CADD88BB4E9">
    <w:name w:val="1E804EFF2A8A4D2684464CADD88BB4E9"/>
    <w:rsid w:val="00FB5F9C"/>
  </w:style>
  <w:style w:type="paragraph" w:customStyle="1" w:styleId="FC978C5090A842A791839274F3648A2B">
    <w:name w:val="FC978C5090A842A791839274F3648A2B"/>
    <w:rsid w:val="00FB5F9C"/>
  </w:style>
  <w:style w:type="paragraph" w:customStyle="1" w:styleId="937901E338DB423EADC7B2805839957E">
    <w:name w:val="937901E338DB423EADC7B2805839957E"/>
    <w:rsid w:val="00FB5F9C"/>
  </w:style>
  <w:style w:type="paragraph" w:customStyle="1" w:styleId="0CEEF2346966490880E15E1701D90FBE">
    <w:name w:val="0CEEF2346966490880E15E1701D90FBE"/>
    <w:rsid w:val="00FB5F9C"/>
  </w:style>
  <w:style w:type="paragraph" w:customStyle="1" w:styleId="AB727E8E3CCC41CCA5982C55D328F6DC">
    <w:name w:val="AB727E8E3CCC41CCA5982C55D328F6DC"/>
    <w:rsid w:val="00FB5F9C"/>
  </w:style>
  <w:style w:type="paragraph" w:customStyle="1" w:styleId="B439D84904DC479D92EC45EAD588A18B">
    <w:name w:val="B439D84904DC479D92EC45EAD588A18B"/>
    <w:rsid w:val="00FB5F9C"/>
  </w:style>
  <w:style w:type="paragraph" w:customStyle="1" w:styleId="2819010401B54D8895A211267A6A613C">
    <w:name w:val="2819010401B54D8895A211267A6A613C"/>
    <w:rsid w:val="00FB5F9C"/>
  </w:style>
  <w:style w:type="paragraph" w:customStyle="1" w:styleId="757501C3F73E4F76AB049E8174C34FBC">
    <w:name w:val="757501C3F73E4F76AB049E8174C34FBC"/>
    <w:rsid w:val="00FB5F9C"/>
  </w:style>
  <w:style w:type="paragraph" w:customStyle="1" w:styleId="6ABCFDFB0BDA4E31BC08D9705A9814F5">
    <w:name w:val="6ABCFDFB0BDA4E31BC08D9705A9814F5"/>
    <w:rsid w:val="00FB5F9C"/>
  </w:style>
  <w:style w:type="paragraph" w:customStyle="1" w:styleId="41D76748E220499CA3E0C9EC31FEB19C">
    <w:name w:val="41D76748E220499CA3E0C9EC31FEB19C"/>
    <w:rsid w:val="00FB5F9C"/>
  </w:style>
  <w:style w:type="paragraph" w:customStyle="1" w:styleId="F280FDA73DDA4970ABFCAAB4BE5B4359">
    <w:name w:val="F280FDA73DDA4970ABFCAAB4BE5B4359"/>
    <w:rsid w:val="00FB5F9C"/>
  </w:style>
  <w:style w:type="paragraph" w:customStyle="1" w:styleId="C6368C5222A548FF8ECC42FCBDAAEA9B">
    <w:name w:val="C6368C5222A548FF8ECC42FCBDAAEA9B"/>
    <w:rsid w:val="00FB5F9C"/>
  </w:style>
  <w:style w:type="paragraph" w:customStyle="1" w:styleId="0A37F8E9EC5948CDA247D4314184D278">
    <w:name w:val="0A37F8E9EC5948CDA247D4314184D278"/>
    <w:rsid w:val="00FB5F9C"/>
  </w:style>
  <w:style w:type="paragraph" w:customStyle="1" w:styleId="28F96BF35AB147A0ABD47B019C3624E5">
    <w:name w:val="28F96BF35AB147A0ABD47B019C3624E5"/>
    <w:rsid w:val="00FB5F9C"/>
  </w:style>
  <w:style w:type="paragraph" w:customStyle="1" w:styleId="93CEC505253F4C3C9E04881CB96B07A7">
    <w:name w:val="93CEC505253F4C3C9E04881CB96B07A7"/>
    <w:rsid w:val="00FB5F9C"/>
  </w:style>
  <w:style w:type="paragraph" w:customStyle="1" w:styleId="289FC47A306345CB95EDDD24E71E68C8">
    <w:name w:val="289FC47A306345CB95EDDD24E71E68C8"/>
    <w:rsid w:val="00FB5F9C"/>
  </w:style>
  <w:style w:type="paragraph" w:customStyle="1" w:styleId="49F1E06FA2094E3F81FD714A2F066AD4">
    <w:name w:val="49F1E06FA2094E3F81FD714A2F066AD4"/>
    <w:rsid w:val="00FB5F9C"/>
  </w:style>
  <w:style w:type="paragraph" w:customStyle="1" w:styleId="9680449918F74C049676620BA65DA1EB">
    <w:name w:val="9680449918F74C049676620BA65DA1EB"/>
    <w:rsid w:val="00FB5F9C"/>
  </w:style>
  <w:style w:type="paragraph" w:customStyle="1" w:styleId="2B8F17E0EACA4BBD9316C9027345E2DA">
    <w:name w:val="2B8F17E0EACA4BBD9316C9027345E2DA"/>
    <w:rsid w:val="00FB5F9C"/>
  </w:style>
  <w:style w:type="paragraph" w:customStyle="1" w:styleId="3D42333E319C404DA7D98D76BCB70DB4">
    <w:name w:val="3D42333E319C404DA7D98D76BCB70DB4"/>
    <w:rsid w:val="00FB5F9C"/>
  </w:style>
  <w:style w:type="paragraph" w:customStyle="1" w:styleId="4074049AC585494584C90C6C3136C1C7">
    <w:name w:val="4074049AC585494584C90C6C3136C1C7"/>
    <w:rsid w:val="00FB5F9C"/>
  </w:style>
  <w:style w:type="paragraph" w:customStyle="1" w:styleId="BFC934624694488B9218F07A4048C6A0">
    <w:name w:val="BFC934624694488B9218F07A4048C6A0"/>
    <w:rsid w:val="00FB5F9C"/>
  </w:style>
  <w:style w:type="paragraph" w:customStyle="1" w:styleId="BE234345531040B4A89B8F68693DE51B">
    <w:name w:val="BE234345531040B4A89B8F68693DE51B"/>
    <w:rsid w:val="00FB5F9C"/>
  </w:style>
  <w:style w:type="paragraph" w:customStyle="1" w:styleId="F004C75FC05745C38319A6AD23F27B87">
    <w:name w:val="F004C75FC05745C38319A6AD23F27B87"/>
    <w:rsid w:val="00FB5F9C"/>
  </w:style>
  <w:style w:type="paragraph" w:customStyle="1" w:styleId="212BBEB8F560438CAD75C2BCC97A2FE9">
    <w:name w:val="212BBEB8F560438CAD75C2BCC97A2FE9"/>
    <w:rsid w:val="00FB5F9C"/>
  </w:style>
  <w:style w:type="paragraph" w:customStyle="1" w:styleId="BE7C735276B04D6BB7BB33BC5DC88897">
    <w:name w:val="BE7C735276B04D6BB7BB33BC5DC88897"/>
    <w:rsid w:val="00FB5F9C"/>
  </w:style>
  <w:style w:type="paragraph" w:customStyle="1" w:styleId="4309367D536C435498246E3459C99061">
    <w:name w:val="4309367D536C435498246E3459C99061"/>
    <w:rsid w:val="00FB5F9C"/>
  </w:style>
  <w:style w:type="paragraph" w:customStyle="1" w:styleId="0D42F01C89C34CA1A0BC9C0FD1008E3A">
    <w:name w:val="0D42F01C89C34CA1A0BC9C0FD1008E3A"/>
    <w:rsid w:val="00FB5F9C"/>
  </w:style>
  <w:style w:type="paragraph" w:customStyle="1" w:styleId="D35DB0B143284AA3A500DA6BB91C62E0">
    <w:name w:val="D35DB0B143284AA3A500DA6BB91C62E0"/>
    <w:rsid w:val="00FB5F9C"/>
  </w:style>
  <w:style w:type="paragraph" w:customStyle="1" w:styleId="F8033B69E14A456A9ED0384227C1DA67">
    <w:name w:val="F8033B69E14A456A9ED0384227C1DA67"/>
    <w:rsid w:val="00FB5F9C"/>
  </w:style>
  <w:style w:type="paragraph" w:customStyle="1" w:styleId="B0E92268F7094A209E25C235E08D3921">
    <w:name w:val="B0E92268F7094A209E25C235E08D3921"/>
    <w:rsid w:val="00FB5F9C"/>
  </w:style>
  <w:style w:type="paragraph" w:customStyle="1" w:styleId="E01DA814F9F6407B9B8D74C025D9AA7F">
    <w:name w:val="E01DA814F9F6407B9B8D74C025D9AA7F"/>
    <w:rsid w:val="00FB5F9C"/>
  </w:style>
  <w:style w:type="paragraph" w:customStyle="1" w:styleId="95E1B583CA9644AA9957A4D0087F10AE">
    <w:name w:val="95E1B583CA9644AA9957A4D0087F10AE"/>
    <w:rsid w:val="00FB5F9C"/>
  </w:style>
  <w:style w:type="paragraph" w:customStyle="1" w:styleId="0C92E640CDEB48A5B63AC5A840AF18B6">
    <w:name w:val="0C92E640CDEB48A5B63AC5A840AF18B6"/>
    <w:rsid w:val="00FB5F9C"/>
  </w:style>
  <w:style w:type="paragraph" w:customStyle="1" w:styleId="817BCD81F54E4822B712A060B617B900">
    <w:name w:val="817BCD81F54E4822B712A060B617B900"/>
    <w:rsid w:val="00FB5F9C"/>
  </w:style>
  <w:style w:type="paragraph" w:customStyle="1" w:styleId="55D526D9D71241FEBABE00F5D03A8F7C">
    <w:name w:val="55D526D9D71241FEBABE00F5D03A8F7C"/>
    <w:rsid w:val="00FB5F9C"/>
  </w:style>
  <w:style w:type="paragraph" w:customStyle="1" w:styleId="715240B33D5D44828D05695477DB2121">
    <w:name w:val="715240B33D5D44828D05695477DB2121"/>
    <w:rsid w:val="00FB5F9C"/>
  </w:style>
  <w:style w:type="paragraph" w:customStyle="1" w:styleId="276307BFB01A4581BEE6BDC1BC181E49">
    <w:name w:val="276307BFB01A4581BEE6BDC1BC181E49"/>
    <w:rsid w:val="00FB5F9C"/>
  </w:style>
  <w:style w:type="paragraph" w:customStyle="1" w:styleId="857A6B0DFFD741DAA8E71BB328B2B401">
    <w:name w:val="857A6B0DFFD741DAA8E71BB328B2B401"/>
    <w:rsid w:val="00FB5F9C"/>
  </w:style>
  <w:style w:type="paragraph" w:customStyle="1" w:styleId="F432A3588945428684F2178DF79286AB">
    <w:name w:val="F432A3588945428684F2178DF79286AB"/>
    <w:rsid w:val="00FB5F9C"/>
  </w:style>
  <w:style w:type="paragraph" w:customStyle="1" w:styleId="728BDFEA5BD642B686C957869A7E32D1">
    <w:name w:val="728BDFEA5BD642B686C957869A7E32D1"/>
    <w:rsid w:val="00FB5F9C"/>
  </w:style>
  <w:style w:type="paragraph" w:customStyle="1" w:styleId="0B0C7DA602824117B5E812D6F4B37F61">
    <w:name w:val="0B0C7DA602824117B5E812D6F4B37F61"/>
    <w:rsid w:val="00FB5F9C"/>
  </w:style>
  <w:style w:type="paragraph" w:customStyle="1" w:styleId="D0089593B8B7447984BC2299C02B5766">
    <w:name w:val="D0089593B8B7447984BC2299C02B5766"/>
    <w:rsid w:val="00FB5F9C"/>
  </w:style>
  <w:style w:type="paragraph" w:customStyle="1" w:styleId="F096F5E5050E4EFF9DBBE8C338651C4C">
    <w:name w:val="F096F5E5050E4EFF9DBBE8C338651C4C"/>
    <w:rsid w:val="00FB5F9C"/>
  </w:style>
  <w:style w:type="paragraph" w:customStyle="1" w:styleId="7018A97F942F4A328A199EEE41EDF54F">
    <w:name w:val="7018A97F942F4A328A199EEE41EDF54F"/>
    <w:rsid w:val="00FB5F9C"/>
  </w:style>
  <w:style w:type="paragraph" w:customStyle="1" w:styleId="6791EB1AE19A47F78E82B3B23360A00B">
    <w:name w:val="6791EB1AE19A47F78E82B3B23360A00B"/>
    <w:rsid w:val="00FB5F9C"/>
  </w:style>
  <w:style w:type="paragraph" w:customStyle="1" w:styleId="7D423680308F43E09A9076E04A355433">
    <w:name w:val="7D423680308F43E09A9076E04A355433"/>
    <w:rsid w:val="00FB5F9C"/>
  </w:style>
  <w:style w:type="paragraph" w:customStyle="1" w:styleId="360B96463DBD408CB6729249113CDDA3">
    <w:name w:val="360B96463DBD408CB6729249113CDDA3"/>
    <w:rsid w:val="00FB5F9C"/>
  </w:style>
  <w:style w:type="paragraph" w:customStyle="1" w:styleId="463D405245CA487C87EBDC3ADC396C90">
    <w:name w:val="463D405245CA487C87EBDC3ADC396C90"/>
    <w:rsid w:val="00FB5F9C"/>
  </w:style>
  <w:style w:type="paragraph" w:customStyle="1" w:styleId="DD5A409857B54BDC8B8BD0FC38A3EDAD">
    <w:name w:val="DD5A409857B54BDC8B8BD0FC38A3EDAD"/>
    <w:rsid w:val="00FB5F9C"/>
  </w:style>
  <w:style w:type="paragraph" w:customStyle="1" w:styleId="0F53BD5237E5450B97EB71957E774E7C">
    <w:name w:val="0F53BD5237E5450B97EB71957E774E7C"/>
    <w:rsid w:val="00FB5F9C"/>
  </w:style>
  <w:style w:type="paragraph" w:customStyle="1" w:styleId="058BBB4205564239BD92A3A9B5206215">
    <w:name w:val="058BBB4205564239BD92A3A9B5206215"/>
    <w:rsid w:val="00FB5F9C"/>
  </w:style>
  <w:style w:type="paragraph" w:customStyle="1" w:styleId="3B4C7451030D45F98B5522220E6975DA">
    <w:name w:val="3B4C7451030D45F98B5522220E6975DA"/>
    <w:rsid w:val="00FB5F9C"/>
  </w:style>
  <w:style w:type="paragraph" w:customStyle="1" w:styleId="AAEDF5A1AC954F72A750C271E3949A7A">
    <w:name w:val="AAEDF5A1AC954F72A750C271E3949A7A"/>
    <w:rsid w:val="00FB5F9C"/>
  </w:style>
  <w:style w:type="paragraph" w:customStyle="1" w:styleId="8F06B0FF50964DDB8DEFDB9B1457D77C">
    <w:name w:val="8F06B0FF50964DDB8DEFDB9B1457D77C"/>
    <w:rsid w:val="00FB5F9C"/>
  </w:style>
  <w:style w:type="paragraph" w:customStyle="1" w:styleId="0835BBABAB4F466D95B01DFEBEDBACDF">
    <w:name w:val="0835BBABAB4F466D95B01DFEBEDBACDF"/>
    <w:rsid w:val="00FB5F9C"/>
  </w:style>
  <w:style w:type="paragraph" w:customStyle="1" w:styleId="2527284685BA4C4C8AB411140B630507">
    <w:name w:val="2527284685BA4C4C8AB411140B630507"/>
    <w:rsid w:val="00FB5F9C"/>
  </w:style>
  <w:style w:type="paragraph" w:customStyle="1" w:styleId="639FAC2B51D648C5B87B1698B61FDD4C">
    <w:name w:val="639FAC2B51D648C5B87B1698B61FDD4C"/>
    <w:rsid w:val="00FB5F9C"/>
  </w:style>
  <w:style w:type="paragraph" w:customStyle="1" w:styleId="DD1FD25B07EE411CADB98F99F33674EB">
    <w:name w:val="DD1FD25B07EE411CADB98F99F33674EB"/>
    <w:rsid w:val="00FB5F9C"/>
  </w:style>
  <w:style w:type="paragraph" w:customStyle="1" w:styleId="EF3E43B0130B46499F54A49489E66995">
    <w:name w:val="EF3E43B0130B46499F54A49489E66995"/>
    <w:rsid w:val="00FB5F9C"/>
  </w:style>
  <w:style w:type="paragraph" w:customStyle="1" w:styleId="239EBBCF7013423F8BE7BB8F770CF952">
    <w:name w:val="239EBBCF7013423F8BE7BB8F770CF952"/>
    <w:rsid w:val="00FB5F9C"/>
  </w:style>
  <w:style w:type="paragraph" w:customStyle="1" w:styleId="6454EF3BF64C486585E5E51F2BEFC091">
    <w:name w:val="6454EF3BF64C486585E5E51F2BEFC091"/>
    <w:rsid w:val="00FB5F9C"/>
  </w:style>
  <w:style w:type="paragraph" w:customStyle="1" w:styleId="2BEF681724414C75B47CBDC94DB412FC">
    <w:name w:val="2BEF681724414C75B47CBDC94DB412FC"/>
    <w:rsid w:val="00FB5F9C"/>
  </w:style>
  <w:style w:type="paragraph" w:customStyle="1" w:styleId="A503060A9A3B44469D3D53A265DF60CA">
    <w:name w:val="A503060A9A3B44469D3D53A265DF60CA"/>
    <w:rsid w:val="00FB5F9C"/>
  </w:style>
  <w:style w:type="paragraph" w:customStyle="1" w:styleId="052CC178B66444EB9F6C01A9F1155315">
    <w:name w:val="052CC178B66444EB9F6C01A9F1155315"/>
    <w:rsid w:val="00FB5F9C"/>
  </w:style>
  <w:style w:type="paragraph" w:customStyle="1" w:styleId="59491E36AA2A4E3986950FF269DB7DFF">
    <w:name w:val="59491E36AA2A4E3986950FF269DB7DFF"/>
    <w:rsid w:val="00FB5F9C"/>
  </w:style>
  <w:style w:type="paragraph" w:customStyle="1" w:styleId="E00658F869FE4F6ABA160D556010665C">
    <w:name w:val="E00658F869FE4F6ABA160D556010665C"/>
    <w:rsid w:val="00FB5F9C"/>
  </w:style>
  <w:style w:type="paragraph" w:customStyle="1" w:styleId="C86A35227F1A450FAC840E20CD4E6ECA">
    <w:name w:val="C86A35227F1A450FAC840E20CD4E6ECA"/>
    <w:rsid w:val="00FB5F9C"/>
  </w:style>
  <w:style w:type="paragraph" w:customStyle="1" w:styleId="AF6CEE0942B549A4836DBFDFE2265425">
    <w:name w:val="AF6CEE0942B549A4836DBFDFE2265425"/>
    <w:rsid w:val="00FB5F9C"/>
  </w:style>
  <w:style w:type="paragraph" w:customStyle="1" w:styleId="C46AFFE08ABD415286B051635D0CFA18">
    <w:name w:val="C46AFFE08ABD415286B051635D0CFA18"/>
    <w:rsid w:val="00FB5F9C"/>
  </w:style>
  <w:style w:type="paragraph" w:customStyle="1" w:styleId="2F120D80349F4C798575C0963C2DB4D8">
    <w:name w:val="2F120D80349F4C798575C0963C2DB4D8"/>
    <w:rsid w:val="00FB5F9C"/>
  </w:style>
  <w:style w:type="paragraph" w:customStyle="1" w:styleId="CC42651C7EAE490B92C6FEAA79465700">
    <w:name w:val="CC42651C7EAE490B92C6FEAA79465700"/>
    <w:rsid w:val="00FB5F9C"/>
  </w:style>
  <w:style w:type="paragraph" w:customStyle="1" w:styleId="DCB69E5E9D004A4AB41566CE430A8EBD">
    <w:name w:val="DCB69E5E9D004A4AB41566CE430A8EBD"/>
    <w:rsid w:val="00FB5F9C"/>
  </w:style>
  <w:style w:type="paragraph" w:customStyle="1" w:styleId="82BA317CD7B04DD2AB2A941A3EFA174F">
    <w:name w:val="82BA317CD7B04DD2AB2A941A3EFA174F"/>
    <w:rsid w:val="00FB5F9C"/>
  </w:style>
  <w:style w:type="paragraph" w:customStyle="1" w:styleId="A56C5AC082FF4E978C133CF48D6C894A">
    <w:name w:val="A56C5AC082FF4E978C133CF48D6C894A"/>
    <w:rsid w:val="00FB5F9C"/>
  </w:style>
  <w:style w:type="paragraph" w:customStyle="1" w:styleId="49AC0F0CA2984571A93953C53015EF5F">
    <w:name w:val="49AC0F0CA2984571A93953C53015EF5F"/>
    <w:rsid w:val="00FB5F9C"/>
  </w:style>
  <w:style w:type="paragraph" w:customStyle="1" w:styleId="4F93C5535AE94DCFB4676E969CB63921">
    <w:name w:val="4F93C5535AE94DCFB4676E969CB63921"/>
    <w:rsid w:val="00FB5F9C"/>
  </w:style>
  <w:style w:type="paragraph" w:customStyle="1" w:styleId="3CC38A0CA1EA4D4C8F15FD3CBB33C9CB">
    <w:name w:val="3CC38A0CA1EA4D4C8F15FD3CBB33C9CB"/>
    <w:rsid w:val="00FB5F9C"/>
  </w:style>
  <w:style w:type="paragraph" w:customStyle="1" w:styleId="CBBAAA47A2194F38882D27EE0802C611">
    <w:name w:val="CBBAAA47A2194F38882D27EE0802C611"/>
    <w:rsid w:val="00FB5F9C"/>
  </w:style>
  <w:style w:type="paragraph" w:customStyle="1" w:styleId="1B91F6FE5E564B6BB002FEEEBCE4F761">
    <w:name w:val="1B91F6FE5E564B6BB002FEEEBCE4F761"/>
    <w:rsid w:val="00FB5F9C"/>
  </w:style>
  <w:style w:type="paragraph" w:customStyle="1" w:styleId="DD20ABE975A7431DBCB30394D11D93E7">
    <w:name w:val="DD20ABE975A7431DBCB30394D11D93E7"/>
    <w:rsid w:val="00FB5F9C"/>
  </w:style>
  <w:style w:type="paragraph" w:customStyle="1" w:styleId="5AAF766D03F34A969763D0A75AF832BD">
    <w:name w:val="5AAF766D03F34A969763D0A75AF832BD"/>
    <w:rsid w:val="00FB5F9C"/>
  </w:style>
  <w:style w:type="paragraph" w:customStyle="1" w:styleId="F826EC0787D944ECBCCFA37E0D40AB03">
    <w:name w:val="F826EC0787D944ECBCCFA37E0D40AB03"/>
    <w:rsid w:val="00FB5F9C"/>
  </w:style>
  <w:style w:type="paragraph" w:customStyle="1" w:styleId="51CF8CB7EEB545689DC5B430F0874881">
    <w:name w:val="51CF8CB7EEB545689DC5B430F0874881"/>
    <w:rsid w:val="00FB5F9C"/>
  </w:style>
  <w:style w:type="paragraph" w:customStyle="1" w:styleId="9F82D9686E1847158C1B07E53266B70F">
    <w:name w:val="9F82D9686E1847158C1B07E53266B70F"/>
    <w:rsid w:val="00FB5F9C"/>
  </w:style>
  <w:style w:type="paragraph" w:customStyle="1" w:styleId="907AFE675176458EB3E1981307DE09A9">
    <w:name w:val="907AFE675176458EB3E1981307DE09A9"/>
    <w:rsid w:val="00FB5F9C"/>
  </w:style>
  <w:style w:type="paragraph" w:customStyle="1" w:styleId="EB83ABFCC25D4481A5E025A005B2D553">
    <w:name w:val="EB83ABFCC25D4481A5E025A005B2D553"/>
    <w:rsid w:val="00FB5F9C"/>
  </w:style>
  <w:style w:type="paragraph" w:customStyle="1" w:styleId="2471B2A87AA44F98841C2D0F4FFCE8F5">
    <w:name w:val="2471B2A87AA44F98841C2D0F4FFCE8F5"/>
    <w:rsid w:val="00FB5F9C"/>
  </w:style>
  <w:style w:type="paragraph" w:customStyle="1" w:styleId="310852E491FF42089FC63ACBB7D7E44E">
    <w:name w:val="310852E491FF42089FC63ACBB7D7E44E"/>
    <w:rsid w:val="00FB5F9C"/>
  </w:style>
  <w:style w:type="paragraph" w:customStyle="1" w:styleId="CDC1A541B6F64771B3D5D87C101E211D">
    <w:name w:val="CDC1A541B6F64771B3D5D87C101E211D"/>
    <w:rsid w:val="00FB5F9C"/>
  </w:style>
  <w:style w:type="paragraph" w:customStyle="1" w:styleId="96A6E3D7BE304407B63D06D3D4BACBA1">
    <w:name w:val="96A6E3D7BE304407B63D06D3D4BACBA1"/>
    <w:rsid w:val="00FB5F9C"/>
  </w:style>
  <w:style w:type="paragraph" w:customStyle="1" w:styleId="9197226F236248BC8A8454A9F2673444">
    <w:name w:val="9197226F236248BC8A8454A9F2673444"/>
    <w:rsid w:val="00FB5F9C"/>
  </w:style>
  <w:style w:type="paragraph" w:customStyle="1" w:styleId="98D17EC0A7164063931C49968821A8A2">
    <w:name w:val="98D17EC0A7164063931C49968821A8A2"/>
    <w:rsid w:val="00FB5F9C"/>
  </w:style>
  <w:style w:type="paragraph" w:customStyle="1" w:styleId="27F9C1E083884DA08A2E645190C6E748">
    <w:name w:val="27F9C1E083884DA08A2E645190C6E748"/>
    <w:rsid w:val="00FB5F9C"/>
  </w:style>
  <w:style w:type="paragraph" w:customStyle="1" w:styleId="AF2BAD521DD644D49913409EDDE7B106">
    <w:name w:val="AF2BAD521DD644D49913409EDDE7B106"/>
    <w:rsid w:val="00FB5F9C"/>
  </w:style>
  <w:style w:type="paragraph" w:customStyle="1" w:styleId="336BDB4ACE0446128A4F46ACA4EFA9DF">
    <w:name w:val="336BDB4ACE0446128A4F46ACA4EFA9DF"/>
    <w:rsid w:val="00FB5F9C"/>
  </w:style>
  <w:style w:type="paragraph" w:customStyle="1" w:styleId="D765BBA66F854EBB98CB496A8B4565EC">
    <w:name w:val="D765BBA66F854EBB98CB496A8B4565EC"/>
    <w:rsid w:val="00FB5F9C"/>
  </w:style>
  <w:style w:type="paragraph" w:customStyle="1" w:styleId="687E4DE770464A419D3E95A8923C7E91">
    <w:name w:val="687E4DE770464A419D3E95A8923C7E91"/>
    <w:rsid w:val="00FB5F9C"/>
  </w:style>
  <w:style w:type="paragraph" w:customStyle="1" w:styleId="354553BF78234DAABD7C57894C5CAFC4">
    <w:name w:val="354553BF78234DAABD7C57894C5CAFC4"/>
    <w:rsid w:val="00FB5F9C"/>
  </w:style>
  <w:style w:type="paragraph" w:customStyle="1" w:styleId="0F9C578A1DCC445396EDBEEDAC126683">
    <w:name w:val="0F9C578A1DCC445396EDBEEDAC126683"/>
    <w:rsid w:val="00FB5F9C"/>
  </w:style>
  <w:style w:type="paragraph" w:customStyle="1" w:styleId="C2839A9C9CE5480E9E7ECDA78D0DCE33">
    <w:name w:val="C2839A9C9CE5480E9E7ECDA78D0DCE33"/>
    <w:rsid w:val="00FB5F9C"/>
  </w:style>
  <w:style w:type="paragraph" w:customStyle="1" w:styleId="55010EE2B57142908F59D369139246B0">
    <w:name w:val="55010EE2B57142908F59D369139246B0"/>
    <w:rsid w:val="00FB5F9C"/>
  </w:style>
  <w:style w:type="paragraph" w:customStyle="1" w:styleId="C332FD4A70A24FEFAFBD0BB618E1358A">
    <w:name w:val="C332FD4A70A24FEFAFBD0BB618E1358A"/>
    <w:rsid w:val="00FB5F9C"/>
  </w:style>
  <w:style w:type="paragraph" w:customStyle="1" w:styleId="F7A74D885578468E8CFC298D9C2B4C3D">
    <w:name w:val="F7A74D885578468E8CFC298D9C2B4C3D"/>
    <w:rsid w:val="00FB5F9C"/>
  </w:style>
  <w:style w:type="paragraph" w:customStyle="1" w:styleId="5F520C8B26C14B1AAB2EAD55CD961BFB">
    <w:name w:val="5F520C8B26C14B1AAB2EAD55CD961BFB"/>
    <w:rsid w:val="00FB5F9C"/>
  </w:style>
  <w:style w:type="paragraph" w:customStyle="1" w:styleId="3A791B5D93324C8FA9BCAABE04B1571B">
    <w:name w:val="3A791B5D93324C8FA9BCAABE04B1571B"/>
    <w:rsid w:val="00FB5F9C"/>
  </w:style>
  <w:style w:type="paragraph" w:customStyle="1" w:styleId="9B2BF5E144814B3EA27994A812869A8F">
    <w:name w:val="9B2BF5E144814B3EA27994A812869A8F"/>
    <w:rsid w:val="00FB5F9C"/>
  </w:style>
  <w:style w:type="paragraph" w:customStyle="1" w:styleId="54447CF1237547768CA9A3FACA3FA374">
    <w:name w:val="54447CF1237547768CA9A3FACA3FA374"/>
    <w:rsid w:val="00FB5F9C"/>
  </w:style>
  <w:style w:type="paragraph" w:customStyle="1" w:styleId="7FB1B3FAC41D4DA181615499BC15F041">
    <w:name w:val="7FB1B3FAC41D4DA181615499BC15F041"/>
    <w:rsid w:val="00FB5F9C"/>
  </w:style>
  <w:style w:type="paragraph" w:customStyle="1" w:styleId="63BE67CCFC2945CCB0794F06B0C50EC2">
    <w:name w:val="63BE67CCFC2945CCB0794F06B0C50EC2"/>
    <w:rsid w:val="00FB5F9C"/>
  </w:style>
  <w:style w:type="paragraph" w:customStyle="1" w:styleId="25F382E60B304C7C9CF8E9E6E1BC1368">
    <w:name w:val="25F382E60B304C7C9CF8E9E6E1BC1368"/>
    <w:rsid w:val="00FB5F9C"/>
  </w:style>
  <w:style w:type="paragraph" w:customStyle="1" w:styleId="F7F71E9EB8D64061B709F85C3BD00ABA">
    <w:name w:val="F7F71E9EB8D64061B709F85C3BD00ABA"/>
    <w:rsid w:val="00FB5F9C"/>
  </w:style>
  <w:style w:type="paragraph" w:customStyle="1" w:styleId="12FAC0316B214B6EAE21655EA1FE07EA">
    <w:name w:val="12FAC0316B214B6EAE21655EA1FE07EA"/>
    <w:rsid w:val="00FB5F9C"/>
  </w:style>
  <w:style w:type="paragraph" w:customStyle="1" w:styleId="C9945A23A71B41C08BDD737B993CD9E9">
    <w:name w:val="C9945A23A71B41C08BDD737B993CD9E9"/>
    <w:rsid w:val="00FB5F9C"/>
  </w:style>
  <w:style w:type="paragraph" w:customStyle="1" w:styleId="0D91992146A243BDA3BE1143E1F1726D">
    <w:name w:val="0D91992146A243BDA3BE1143E1F1726D"/>
    <w:rsid w:val="00FB5F9C"/>
  </w:style>
  <w:style w:type="paragraph" w:customStyle="1" w:styleId="D2D8211982AB4AD29DB524B90548E227">
    <w:name w:val="D2D8211982AB4AD29DB524B90548E227"/>
    <w:rsid w:val="00FB5F9C"/>
  </w:style>
  <w:style w:type="paragraph" w:customStyle="1" w:styleId="6BB229AC649240178EF5BDC56C902B20">
    <w:name w:val="6BB229AC649240178EF5BDC56C902B20"/>
    <w:rsid w:val="00FB5F9C"/>
  </w:style>
  <w:style w:type="paragraph" w:customStyle="1" w:styleId="4EF7BD9487734DD8938C8189E4F787E8">
    <w:name w:val="4EF7BD9487734DD8938C8189E4F787E8"/>
    <w:rsid w:val="00FB5F9C"/>
  </w:style>
  <w:style w:type="paragraph" w:customStyle="1" w:styleId="BA2EAE7AC857426EAF91752058F949B9">
    <w:name w:val="BA2EAE7AC857426EAF91752058F949B9"/>
    <w:rsid w:val="00FB5F9C"/>
  </w:style>
  <w:style w:type="paragraph" w:customStyle="1" w:styleId="830C73B00EBE4C66B82216693DA68FF2">
    <w:name w:val="830C73B00EBE4C66B82216693DA68FF2"/>
    <w:rsid w:val="00FB5F9C"/>
  </w:style>
  <w:style w:type="paragraph" w:customStyle="1" w:styleId="CED52F7FEFFB46C881496478DEF0740F">
    <w:name w:val="CED52F7FEFFB46C881496478DEF0740F"/>
    <w:rsid w:val="00FB5F9C"/>
  </w:style>
  <w:style w:type="paragraph" w:customStyle="1" w:styleId="17CBF68BEFD648168A0E752D323D50C8">
    <w:name w:val="17CBF68BEFD648168A0E752D323D50C8"/>
    <w:rsid w:val="00FB5F9C"/>
  </w:style>
  <w:style w:type="paragraph" w:customStyle="1" w:styleId="B2BA3B95DACF4364BBA10F46AE3670A6">
    <w:name w:val="B2BA3B95DACF4364BBA10F46AE3670A6"/>
    <w:rsid w:val="00FB5F9C"/>
  </w:style>
  <w:style w:type="paragraph" w:customStyle="1" w:styleId="4C4EBBAB204B4A8C90814A0855F2769B">
    <w:name w:val="4C4EBBAB204B4A8C90814A0855F2769B"/>
    <w:rsid w:val="00FB5F9C"/>
  </w:style>
  <w:style w:type="paragraph" w:customStyle="1" w:styleId="18BFF338A371471B92628F66637C7856">
    <w:name w:val="18BFF338A371471B92628F66637C7856"/>
    <w:rsid w:val="00FB5F9C"/>
  </w:style>
  <w:style w:type="paragraph" w:customStyle="1" w:styleId="EC10AF01824C437C86164DEC7F6BC8FB">
    <w:name w:val="EC10AF01824C437C86164DEC7F6BC8FB"/>
    <w:rsid w:val="00FB5F9C"/>
  </w:style>
  <w:style w:type="paragraph" w:customStyle="1" w:styleId="4A64F7857A64445B9F04E5DF593861B6">
    <w:name w:val="4A64F7857A64445B9F04E5DF593861B6"/>
    <w:rsid w:val="00FB5F9C"/>
  </w:style>
  <w:style w:type="paragraph" w:customStyle="1" w:styleId="3C5C885426104CB2B7923B5CF58645E5">
    <w:name w:val="3C5C885426104CB2B7923B5CF58645E5"/>
    <w:rsid w:val="00FB5F9C"/>
  </w:style>
  <w:style w:type="paragraph" w:customStyle="1" w:styleId="31DE4546E7714E2095FE53BF693A8867">
    <w:name w:val="31DE4546E7714E2095FE53BF693A8867"/>
    <w:rsid w:val="00FB5F9C"/>
  </w:style>
  <w:style w:type="paragraph" w:customStyle="1" w:styleId="0AD39305E2904F7D8399CFF2C74F91C0">
    <w:name w:val="0AD39305E2904F7D8399CFF2C74F91C0"/>
    <w:rsid w:val="00FB5F9C"/>
  </w:style>
  <w:style w:type="paragraph" w:customStyle="1" w:styleId="4F86306EF98E41E5B98FA7461342EEFA">
    <w:name w:val="4F86306EF98E41E5B98FA7461342EEFA"/>
    <w:rsid w:val="00FB5F9C"/>
  </w:style>
  <w:style w:type="paragraph" w:customStyle="1" w:styleId="9C78C67C3DC04870B51F9A868389EABD">
    <w:name w:val="9C78C67C3DC04870B51F9A868389EABD"/>
    <w:rsid w:val="00FB5F9C"/>
  </w:style>
  <w:style w:type="paragraph" w:customStyle="1" w:styleId="66DBA2DB967448C8A9DE1F2BAED92F1F">
    <w:name w:val="66DBA2DB967448C8A9DE1F2BAED92F1F"/>
    <w:rsid w:val="00FB5F9C"/>
  </w:style>
  <w:style w:type="paragraph" w:customStyle="1" w:styleId="C37376723F33435289543EB33A572EA9">
    <w:name w:val="C37376723F33435289543EB33A572EA9"/>
    <w:rsid w:val="00FB5F9C"/>
  </w:style>
  <w:style w:type="paragraph" w:customStyle="1" w:styleId="D60E75DA89B94E6EB2EEDC6BC7804A02">
    <w:name w:val="D60E75DA89B94E6EB2EEDC6BC7804A02"/>
    <w:rsid w:val="00FB5F9C"/>
  </w:style>
  <w:style w:type="paragraph" w:customStyle="1" w:styleId="849EFA92AEE74CF6A5AA31DE1A006AB1">
    <w:name w:val="849EFA92AEE74CF6A5AA31DE1A006AB1"/>
    <w:rsid w:val="00FB5F9C"/>
  </w:style>
  <w:style w:type="paragraph" w:customStyle="1" w:styleId="7D1854F7A3144E7E89EAB7D8D05DA0A5">
    <w:name w:val="7D1854F7A3144E7E89EAB7D8D05DA0A5"/>
    <w:rsid w:val="00FB5F9C"/>
  </w:style>
  <w:style w:type="paragraph" w:customStyle="1" w:styleId="5866EB713F0945B4B7AD9CA408528C3D">
    <w:name w:val="5866EB713F0945B4B7AD9CA408528C3D"/>
    <w:rsid w:val="00FB5F9C"/>
  </w:style>
  <w:style w:type="paragraph" w:customStyle="1" w:styleId="0E7C2BD10C1F4A30A6E7F2574AF9A60A">
    <w:name w:val="0E7C2BD10C1F4A30A6E7F2574AF9A60A"/>
    <w:rsid w:val="00FB5F9C"/>
  </w:style>
  <w:style w:type="paragraph" w:customStyle="1" w:styleId="B7392135178B40EBA13F3AA802C63102">
    <w:name w:val="B7392135178B40EBA13F3AA802C63102"/>
    <w:rsid w:val="00FB5F9C"/>
  </w:style>
  <w:style w:type="paragraph" w:customStyle="1" w:styleId="C15867B8B7E6419FA49D778B8CFEB923">
    <w:name w:val="C15867B8B7E6419FA49D778B8CFEB923"/>
    <w:rsid w:val="00FB5F9C"/>
  </w:style>
  <w:style w:type="paragraph" w:customStyle="1" w:styleId="6CD11F7CF4DB4E44BBE67EBAA7D4867C">
    <w:name w:val="6CD11F7CF4DB4E44BBE67EBAA7D4867C"/>
    <w:rsid w:val="00FB5F9C"/>
  </w:style>
  <w:style w:type="paragraph" w:customStyle="1" w:styleId="4B888053955547AE90EF6AEDEF984C6E">
    <w:name w:val="4B888053955547AE90EF6AEDEF984C6E"/>
    <w:rsid w:val="00FB5F9C"/>
  </w:style>
  <w:style w:type="paragraph" w:customStyle="1" w:styleId="1DABB3B7EE044341A622873E2DD9346A">
    <w:name w:val="1DABB3B7EE044341A622873E2DD9346A"/>
    <w:rsid w:val="00FB5F9C"/>
  </w:style>
  <w:style w:type="paragraph" w:customStyle="1" w:styleId="AB83CE66AC4A4DE1A4AED8D756705C93">
    <w:name w:val="AB83CE66AC4A4DE1A4AED8D756705C93"/>
    <w:rsid w:val="00FB5F9C"/>
  </w:style>
  <w:style w:type="paragraph" w:customStyle="1" w:styleId="4AF60396B02543998239D7B8E34920C6">
    <w:name w:val="4AF60396B02543998239D7B8E34920C6"/>
    <w:rsid w:val="00FB5F9C"/>
  </w:style>
  <w:style w:type="paragraph" w:customStyle="1" w:styleId="83B0056DDED54558A01BDD1833F491F2">
    <w:name w:val="83B0056DDED54558A01BDD1833F491F2"/>
    <w:rsid w:val="00FB5F9C"/>
  </w:style>
  <w:style w:type="paragraph" w:customStyle="1" w:styleId="5DC0A2008EA04296817C56A2C1E236F9">
    <w:name w:val="5DC0A2008EA04296817C56A2C1E236F9"/>
    <w:rsid w:val="00FB5F9C"/>
  </w:style>
  <w:style w:type="paragraph" w:customStyle="1" w:styleId="100C4A348A2D4979983F1C8C92679A93">
    <w:name w:val="100C4A348A2D4979983F1C8C92679A93"/>
    <w:rsid w:val="00FB5F9C"/>
  </w:style>
  <w:style w:type="paragraph" w:customStyle="1" w:styleId="5920E6F9D005412DB53A3B41F8950933">
    <w:name w:val="5920E6F9D005412DB53A3B41F8950933"/>
    <w:rsid w:val="00FB5F9C"/>
  </w:style>
  <w:style w:type="paragraph" w:customStyle="1" w:styleId="FEA193AA202E4033B8DBC4B2A312795A">
    <w:name w:val="FEA193AA202E4033B8DBC4B2A312795A"/>
    <w:rsid w:val="00FB5F9C"/>
  </w:style>
  <w:style w:type="paragraph" w:customStyle="1" w:styleId="3F5A9FE9652242F3B9FCDC2EF200134E">
    <w:name w:val="3F5A9FE9652242F3B9FCDC2EF200134E"/>
    <w:rsid w:val="00FB5F9C"/>
  </w:style>
  <w:style w:type="paragraph" w:customStyle="1" w:styleId="E23BAAE2D4074B44A6BB9F2A6C451BDA">
    <w:name w:val="E23BAAE2D4074B44A6BB9F2A6C451BDA"/>
    <w:rsid w:val="00FB5F9C"/>
  </w:style>
  <w:style w:type="paragraph" w:customStyle="1" w:styleId="7754FE09128B4A68942CB00F961E87B8">
    <w:name w:val="7754FE09128B4A68942CB00F961E87B8"/>
    <w:rsid w:val="00FB5F9C"/>
  </w:style>
  <w:style w:type="paragraph" w:customStyle="1" w:styleId="1A01140C4EE44C228C3C6EFD239A6661">
    <w:name w:val="1A01140C4EE44C228C3C6EFD239A6661"/>
    <w:rsid w:val="00FB5F9C"/>
  </w:style>
  <w:style w:type="paragraph" w:customStyle="1" w:styleId="954C4FDF63CD47098969F21B2E38047A">
    <w:name w:val="954C4FDF63CD47098969F21B2E38047A"/>
    <w:rsid w:val="00FB5F9C"/>
  </w:style>
  <w:style w:type="paragraph" w:customStyle="1" w:styleId="A76A6B11E0484656BB21FFF54138BD62">
    <w:name w:val="A76A6B11E0484656BB21FFF54138BD62"/>
    <w:rsid w:val="00FB5F9C"/>
  </w:style>
  <w:style w:type="paragraph" w:customStyle="1" w:styleId="47B82EE057434478B7E2E56191B06F15">
    <w:name w:val="47B82EE057434478B7E2E56191B06F15"/>
    <w:rsid w:val="00FB5F9C"/>
  </w:style>
  <w:style w:type="paragraph" w:customStyle="1" w:styleId="93A6EA631B364228B6A5DFE09A5A459A">
    <w:name w:val="93A6EA631B364228B6A5DFE09A5A459A"/>
    <w:rsid w:val="00FB5F9C"/>
  </w:style>
  <w:style w:type="paragraph" w:customStyle="1" w:styleId="BD5EC899841543349B0B2615BC8A3498">
    <w:name w:val="BD5EC899841543349B0B2615BC8A3498"/>
    <w:rsid w:val="00FB5F9C"/>
  </w:style>
  <w:style w:type="paragraph" w:customStyle="1" w:styleId="EA6CAD4928CD47E3B3E9164A56CFF3B4">
    <w:name w:val="EA6CAD4928CD47E3B3E9164A56CFF3B4"/>
    <w:rsid w:val="00FB5F9C"/>
  </w:style>
  <w:style w:type="paragraph" w:customStyle="1" w:styleId="F57AF3E9A18D4E3DBE01BCCED0FD5A98">
    <w:name w:val="F57AF3E9A18D4E3DBE01BCCED0FD5A98"/>
    <w:rsid w:val="00FB5F9C"/>
  </w:style>
  <w:style w:type="paragraph" w:customStyle="1" w:styleId="0A4D3FAD51674316990A20FC1D247251">
    <w:name w:val="0A4D3FAD51674316990A20FC1D247251"/>
    <w:rsid w:val="00FB5F9C"/>
  </w:style>
  <w:style w:type="paragraph" w:customStyle="1" w:styleId="8918E7A157684C6C9F66C3098FAF8ED0">
    <w:name w:val="8918E7A157684C6C9F66C3098FAF8ED0"/>
    <w:rsid w:val="00FB5F9C"/>
  </w:style>
  <w:style w:type="paragraph" w:customStyle="1" w:styleId="E810E1F255A14C7CBCADD891D5A7E749">
    <w:name w:val="E810E1F255A14C7CBCADD891D5A7E749"/>
    <w:rsid w:val="00FB5F9C"/>
  </w:style>
  <w:style w:type="paragraph" w:customStyle="1" w:styleId="A1ACEBF615DF42B7ADF3C2204AFA731A">
    <w:name w:val="A1ACEBF615DF42B7ADF3C2204AFA731A"/>
    <w:rsid w:val="00FB5F9C"/>
  </w:style>
  <w:style w:type="paragraph" w:customStyle="1" w:styleId="CFE28B5D360C4A5EA69184DC20567FDA">
    <w:name w:val="CFE28B5D360C4A5EA69184DC20567FDA"/>
    <w:rsid w:val="00FB5F9C"/>
  </w:style>
  <w:style w:type="paragraph" w:customStyle="1" w:styleId="82C12F6BDA874EAC89BA1424C427F17E">
    <w:name w:val="82C12F6BDA874EAC89BA1424C427F17E"/>
    <w:rsid w:val="00FB5F9C"/>
  </w:style>
  <w:style w:type="paragraph" w:customStyle="1" w:styleId="9C4BBA03FDC749B1BD0D89915897BF09">
    <w:name w:val="9C4BBA03FDC749B1BD0D89915897BF09"/>
    <w:rsid w:val="00FB5F9C"/>
  </w:style>
  <w:style w:type="paragraph" w:customStyle="1" w:styleId="D5A1025C842848C4824583B198D10690">
    <w:name w:val="D5A1025C842848C4824583B198D10690"/>
    <w:rsid w:val="00FB5F9C"/>
  </w:style>
  <w:style w:type="paragraph" w:customStyle="1" w:styleId="7F7D96C1E0234563A22694813184DB28">
    <w:name w:val="7F7D96C1E0234563A22694813184DB28"/>
    <w:rsid w:val="00FB5F9C"/>
  </w:style>
  <w:style w:type="paragraph" w:customStyle="1" w:styleId="3773CCD58C724A2EA041FEB84059C1EF">
    <w:name w:val="3773CCD58C724A2EA041FEB84059C1EF"/>
    <w:rsid w:val="00FB5F9C"/>
  </w:style>
  <w:style w:type="paragraph" w:customStyle="1" w:styleId="E35E8583B584439B94E07013DC543987">
    <w:name w:val="E35E8583B584439B94E07013DC543987"/>
    <w:rsid w:val="00FB5F9C"/>
  </w:style>
  <w:style w:type="paragraph" w:customStyle="1" w:styleId="996454272ADE4FC3A677D80F1C2A3A78">
    <w:name w:val="996454272ADE4FC3A677D80F1C2A3A78"/>
    <w:rsid w:val="00FB5F9C"/>
  </w:style>
  <w:style w:type="paragraph" w:customStyle="1" w:styleId="8FF9ADA165CC4B67BE7133258510C110">
    <w:name w:val="8FF9ADA165CC4B67BE7133258510C110"/>
    <w:rsid w:val="00FB5F9C"/>
  </w:style>
  <w:style w:type="paragraph" w:customStyle="1" w:styleId="4D46EF155D204131A7B0D55016FDF5DE">
    <w:name w:val="4D46EF155D204131A7B0D55016FDF5DE"/>
    <w:rsid w:val="00FB5F9C"/>
  </w:style>
  <w:style w:type="paragraph" w:customStyle="1" w:styleId="F2692C32EFDD4123B836E2DA324D3A76">
    <w:name w:val="F2692C32EFDD4123B836E2DA324D3A76"/>
    <w:rsid w:val="00FB5F9C"/>
  </w:style>
  <w:style w:type="paragraph" w:customStyle="1" w:styleId="7D5432F24E664E6A861DD7935FED74AF">
    <w:name w:val="7D5432F24E664E6A861DD7935FED74AF"/>
    <w:rsid w:val="00FB5F9C"/>
  </w:style>
  <w:style w:type="paragraph" w:customStyle="1" w:styleId="89837B71C4534258B8205680B30845AD">
    <w:name w:val="89837B71C4534258B8205680B30845AD"/>
    <w:rsid w:val="00FB5F9C"/>
  </w:style>
  <w:style w:type="paragraph" w:customStyle="1" w:styleId="95EE5F23555F4657902B29214114618C">
    <w:name w:val="95EE5F23555F4657902B29214114618C"/>
    <w:rsid w:val="00FB5F9C"/>
  </w:style>
  <w:style w:type="paragraph" w:customStyle="1" w:styleId="8F6CE521C7254E5B80BFE262756851A4">
    <w:name w:val="8F6CE521C7254E5B80BFE262756851A4"/>
    <w:rsid w:val="00FB5F9C"/>
  </w:style>
  <w:style w:type="paragraph" w:customStyle="1" w:styleId="C368668B7DC8487A881F901E0AE09B04">
    <w:name w:val="C368668B7DC8487A881F901E0AE09B04"/>
    <w:rsid w:val="00FB5F9C"/>
  </w:style>
  <w:style w:type="paragraph" w:customStyle="1" w:styleId="6E85193C732E4005A34A49422D28F5C8">
    <w:name w:val="6E85193C732E4005A34A49422D28F5C8"/>
    <w:rsid w:val="00FB5F9C"/>
  </w:style>
  <w:style w:type="paragraph" w:customStyle="1" w:styleId="BD89B8B7CF5A4BFFAAFFD0EE009BC3D0">
    <w:name w:val="BD89B8B7CF5A4BFFAAFFD0EE009BC3D0"/>
    <w:rsid w:val="00FB5F9C"/>
  </w:style>
  <w:style w:type="paragraph" w:customStyle="1" w:styleId="4204D80A1FAF4EDDA0198D509BA74328">
    <w:name w:val="4204D80A1FAF4EDDA0198D509BA74328"/>
    <w:rsid w:val="00FB5F9C"/>
  </w:style>
  <w:style w:type="paragraph" w:customStyle="1" w:styleId="A71E216CBC5042F0B3C8D4F6A020978C">
    <w:name w:val="A71E216CBC5042F0B3C8D4F6A020978C"/>
    <w:rsid w:val="00FB5F9C"/>
  </w:style>
  <w:style w:type="paragraph" w:customStyle="1" w:styleId="60B5AF371A294AA8925AC24864673C47">
    <w:name w:val="60B5AF371A294AA8925AC24864673C47"/>
    <w:rsid w:val="00FB5F9C"/>
  </w:style>
  <w:style w:type="paragraph" w:customStyle="1" w:styleId="ED6A4849032E4DFAAD096CA092B7DFE4">
    <w:name w:val="ED6A4849032E4DFAAD096CA092B7DFE4"/>
    <w:rsid w:val="00FB5F9C"/>
  </w:style>
  <w:style w:type="paragraph" w:customStyle="1" w:styleId="BDD752CF097A41469C0BBB1E71F8C7CD">
    <w:name w:val="BDD752CF097A41469C0BBB1E71F8C7CD"/>
    <w:rsid w:val="00FB5F9C"/>
  </w:style>
  <w:style w:type="paragraph" w:customStyle="1" w:styleId="10AC649E57C6435D95CACC5601AEAE2C">
    <w:name w:val="10AC649E57C6435D95CACC5601AEAE2C"/>
    <w:rsid w:val="00FB5F9C"/>
  </w:style>
  <w:style w:type="paragraph" w:customStyle="1" w:styleId="B47302B2E38E4CA39BE2D38454F3EFAC">
    <w:name w:val="B47302B2E38E4CA39BE2D38454F3EFAC"/>
    <w:rsid w:val="00FB5F9C"/>
  </w:style>
  <w:style w:type="paragraph" w:customStyle="1" w:styleId="A954F0EB17C743FE90D4D88D1A8917DC">
    <w:name w:val="A954F0EB17C743FE90D4D88D1A8917DC"/>
    <w:rsid w:val="00FB5F9C"/>
  </w:style>
  <w:style w:type="paragraph" w:customStyle="1" w:styleId="C6B6F55E41A94FB38624828A06D8A421">
    <w:name w:val="C6B6F55E41A94FB38624828A06D8A421"/>
    <w:rsid w:val="00FB5F9C"/>
  </w:style>
  <w:style w:type="paragraph" w:customStyle="1" w:styleId="5FAA7A416EA4402BBE2906F5798339EA">
    <w:name w:val="5FAA7A416EA4402BBE2906F5798339EA"/>
    <w:rsid w:val="00FB5F9C"/>
  </w:style>
  <w:style w:type="paragraph" w:customStyle="1" w:styleId="6F781BD79D364FCABEFC1622454D4DA6">
    <w:name w:val="6F781BD79D364FCABEFC1622454D4DA6"/>
    <w:rsid w:val="00FB5F9C"/>
  </w:style>
  <w:style w:type="paragraph" w:customStyle="1" w:styleId="10CF03C8E0BF41E3A15EC1AB04DFB625">
    <w:name w:val="10CF03C8E0BF41E3A15EC1AB04DFB625"/>
    <w:rsid w:val="00FB5F9C"/>
  </w:style>
  <w:style w:type="paragraph" w:customStyle="1" w:styleId="78DA79FDBD404CD28F26C072924E6B20">
    <w:name w:val="78DA79FDBD404CD28F26C072924E6B20"/>
    <w:rsid w:val="00FB5F9C"/>
  </w:style>
  <w:style w:type="paragraph" w:customStyle="1" w:styleId="744FB851B86E4A63AD9AB68EA8FA74F9">
    <w:name w:val="744FB851B86E4A63AD9AB68EA8FA74F9"/>
    <w:rsid w:val="00FB5F9C"/>
  </w:style>
  <w:style w:type="paragraph" w:customStyle="1" w:styleId="4F9C04CEAE00407DBE224676621C37BD">
    <w:name w:val="4F9C04CEAE00407DBE224676621C37BD"/>
    <w:rsid w:val="00FB5F9C"/>
  </w:style>
  <w:style w:type="paragraph" w:customStyle="1" w:styleId="92D9D13319C944F58247EB3B27675505">
    <w:name w:val="92D9D13319C944F58247EB3B27675505"/>
    <w:rsid w:val="00FB5F9C"/>
  </w:style>
  <w:style w:type="paragraph" w:customStyle="1" w:styleId="AA8E5FE3D1E24D039743DF958B0F4939">
    <w:name w:val="AA8E5FE3D1E24D039743DF958B0F4939"/>
    <w:rsid w:val="00FB5F9C"/>
  </w:style>
  <w:style w:type="paragraph" w:customStyle="1" w:styleId="D19AA9D15DE24577A5E05CD82016D89A">
    <w:name w:val="D19AA9D15DE24577A5E05CD82016D89A"/>
    <w:rsid w:val="00FB5F9C"/>
  </w:style>
  <w:style w:type="paragraph" w:customStyle="1" w:styleId="B3D37C41261840A1B1C00EE62730FAFF">
    <w:name w:val="B3D37C41261840A1B1C00EE62730FAFF"/>
    <w:rsid w:val="00FB5F9C"/>
  </w:style>
  <w:style w:type="paragraph" w:customStyle="1" w:styleId="A099878B6CA14B46A402A0423B84B6B8">
    <w:name w:val="A099878B6CA14B46A402A0423B84B6B8"/>
    <w:rsid w:val="00FB5F9C"/>
  </w:style>
  <w:style w:type="paragraph" w:customStyle="1" w:styleId="649EDD03013D4ADC832A719DA1DD6FA0">
    <w:name w:val="649EDD03013D4ADC832A719DA1DD6FA0"/>
    <w:rsid w:val="00FB5F9C"/>
  </w:style>
  <w:style w:type="paragraph" w:customStyle="1" w:styleId="48B9CEAC66AB4625BE47C72627F5C111">
    <w:name w:val="48B9CEAC66AB4625BE47C72627F5C111"/>
    <w:rsid w:val="00FB5F9C"/>
  </w:style>
  <w:style w:type="paragraph" w:customStyle="1" w:styleId="06C6B251A3764ACDB0D3EB34E66D016C">
    <w:name w:val="06C6B251A3764ACDB0D3EB34E66D016C"/>
    <w:rsid w:val="00FB5F9C"/>
  </w:style>
  <w:style w:type="paragraph" w:customStyle="1" w:styleId="BBAA1243CA604D798D2C371ACC64D7F1">
    <w:name w:val="BBAA1243CA604D798D2C371ACC64D7F1"/>
    <w:rsid w:val="00FB5F9C"/>
  </w:style>
  <w:style w:type="paragraph" w:customStyle="1" w:styleId="DE5B20143FF447E582D09FD766200534">
    <w:name w:val="DE5B20143FF447E582D09FD766200534"/>
    <w:rsid w:val="00FB5F9C"/>
  </w:style>
  <w:style w:type="paragraph" w:customStyle="1" w:styleId="25A5AB1BD0514643A361479CF684F73C">
    <w:name w:val="25A5AB1BD0514643A361479CF684F73C"/>
    <w:rsid w:val="00FB5F9C"/>
  </w:style>
  <w:style w:type="paragraph" w:customStyle="1" w:styleId="886C1DF240D949F5B8C7D010D2522AAB">
    <w:name w:val="886C1DF240D949F5B8C7D010D2522AAB"/>
    <w:rsid w:val="00FB5F9C"/>
  </w:style>
  <w:style w:type="paragraph" w:customStyle="1" w:styleId="058717D0F8DE4FB59E812419FF51C209">
    <w:name w:val="058717D0F8DE4FB59E812419FF51C209"/>
    <w:rsid w:val="00FB5F9C"/>
  </w:style>
  <w:style w:type="paragraph" w:customStyle="1" w:styleId="BB43EA6E7053486A89C1936D2AC3DF21">
    <w:name w:val="BB43EA6E7053486A89C1936D2AC3DF21"/>
    <w:rsid w:val="00FB5F9C"/>
  </w:style>
  <w:style w:type="paragraph" w:customStyle="1" w:styleId="97975AAA2578404E98BA41B0B76851A5">
    <w:name w:val="97975AAA2578404E98BA41B0B76851A5"/>
    <w:rsid w:val="00FB5F9C"/>
  </w:style>
  <w:style w:type="paragraph" w:customStyle="1" w:styleId="5A6F60AD0E8A4D3DBDA63E95717D1696">
    <w:name w:val="5A6F60AD0E8A4D3DBDA63E95717D1696"/>
    <w:rsid w:val="00FB5F9C"/>
  </w:style>
  <w:style w:type="paragraph" w:customStyle="1" w:styleId="4FE13D1BCF80450183C6EABFE62DD55E">
    <w:name w:val="4FE13D1BCF80450183C6EABFE62DD55E"/>
    <w:rsid w:val="00FB5F9C"/>
  </w:style>
  <w:style w:type="paragraph" w:customStyle="1" w:styleId="C3A69E3C7EE142E7BD93A64DA7DADD39">
    <w:name w:val="C3A69E3C7EE142E7BD93A64DA7DADD39"/>
    <w:rsid w:val="00FB5F9C"/>
  </w:style>
  <w:style w:type="paragraph" w:customStyle="1" w:styleId="323C9632D5C342EB80AE13EDD4B53D0D">
    <w:name w:val="323C9632D5C342EB80AE13EDD4B53D0D"/>
    <w:rsid w:val="00FB5F9C"/>
  </w:style>
  <w:style w:type="paragraph" w:customStyle="1" w:styleId="DB0A3A15BA6E4A32B2779215CE26AAD2">
    <w:name w:val="DB0A3A15BA6E4A32B2779215CE26AAD2"/>
    <w:rsid w:val="00FB5F9C"/>
  </w:style>
  <w:style w:type="paragraph" w:customStyle="1" w:styleId="18A5FC3B767B41D99564706889595321">
    <w:name w:val="18A5FC3B767B41D99564706889595321"/>
    <w:rsid w:val="00FB5F9C"/>
  </w:style>
  <w:style w:type="paragraph" w:customStyle="1" w:styleId="F2DDF8F43F2B4C228EF772AED9AE76B9">
    <w:name w:val="F2DDF8F43F2B4C228EF772AED9AE76B9"/>
    <w:rsid w:val="00FB5F9C"/>
  </w:style>
  <w:style w:type="paragraph" w:customStyle="1" w:styleId="4E89327B89D8466291E43E6F39F8A78C">
    <w:name w:val="4E89327B89D8466291E43E6F39F8A78C"/>
    <w:rsid w:val="00FB5F9C"/>
  </w:style>
  <w:style w:type="paragraph" w:customStyle="1" w:styleId="4FE0E9C90FDD433C9444F917FFF47A2A">
    <w:name w:val="4FE0E9C90FDD433C9444F917FFF47A2A"/>
    <w:rsid w:val="00FB5F9C"/>
  </w:style>
  <w:style w:type="paragraph" w:customStyle="1" w:styleId="B95D457CFCC0427AAB247C12D2E8AD97">
    <w:name w:val="B95D457CFCC0427AAB247C12D2E8AD97"/>
    <w:rsid w:val="00FB5F9C"/>
  </w:style>
  <w:style w:type="paragraph" w:customStyle="1" w:styleId="E43A00E492C74A9D89B6A3FACA42931D">
    <w:name w:val="E43A00E492C74A9D89B6A3FACA42931D"/>
    <w:rsid w:val="00FB5F9C"/>
  </w:style>
  <w:style w:type="paragraph" w:customStyle="1" w:styleId="B096927FEE2D4423B31C05CD836A106C">
    <w:name w:val="B096927FEE2D4423B31C05CD836A106C"/>
    <w:rsid w:val="00FB5F9C"/>
  </w:style>
  <w:style w:type="paragraph" w:customStyle="1" w:styleId="613D6EFAD6E343AEBE1B63BB32A3866D">
    <w:name w:val="613D6EFAD6E343AEBE1B63BB32A3866D"/>
    <w:rsid w:val="00FB5F9C"/>
  </w:style>
  <w:style w:type="paragraph" w:customStyle="1" w:styleId="C5E6E7C57C184D09AF3EF764B786D0AD">
    <w:name w:val="C5E6E7C57C184D09AF3EF764B786D0AD"/>
    <w:rsid w:val="00FB5F9C"/>
  </w:style>
  <w:style w:type="paragraph" w:customStyle="1" w:styleId="5EC0EF751381493EA31D6B9D19022D32">
    <w:name w:val="5EC0EF751381493EA31D6B9D19022D32"/>
    <w:rsid w:val="00FB5F9C"/>
  </w:style>
  <w:style w:type="paragraph" w:customStyle="1" w:styleId="E161B497FA6E4568891D7F7FF8C7CFCD">
    <w:name w:val="E161B497FA6E4568891D7F7FF8C7CFCD"/>
    <w:rsid w:val="00FB5F9C"/>
  </w:style>
  <w:style w:type="paragraph" w:customStyle="1" w:styleId="F6113DAF1E584626B97D0E8244707A74">
    <w:name w:val="F6113DAF1E584626B97D0E8244707A74"/>
    <w:rsid w:val="00FB5F9C"/>
  </w:style>
  <w:style w:type="paragraph" w:customStyle="1" w:styleId="B12406F91A314837A5B3ACA2A04B1BF8">
    <w:name w:val="B12406F91A314837A5B3ACA2A04B1BF8"/>
    <w:rsid w:val="00FB5F9C"/>
  </w:style>
  <w:style w:type="paragraph" w:customStyle="1" w:styleId="CA6B41CAE362454B8A5BF046447E38BD">
    <w:name w:val="CA6B41CAE362454B8A5BF046447E38BD"/>
    <w:rsid w:val="00FB5F9C"/>
  </w:style>
  <w:style w:type="paragraph" w:customStyle="1" w:styleId="12CF97BD0F944FE5846C2CC7A60C60D5">
    <w:name w:val="12CF97BD0F944FE5846C2CC7A60C60D5"/>
    <w:rsid w:val="00FB5F9C"/>
  </w:style>
  <w:style w:type="paragraph" w:customStyle="1" w:styleId="3484FF39800F42E8999078C11D314089">
    <w:name w:val="3484FF39800F42E8999078C11D314089"/>
    <w:rsid w:val="00FB5F9C"/>
  </w:style>
  <w:style w:type="paragraph" w:customStyle="1" w:styleId="2548816C141848A28C5AB3D8E88F9269">
    <w:name w:val="2548816C141848A28C5AB3D8E88F9269"/>
    <w:rsid w:val="00FB5F9C"/>
  </w:style>
  <w:style w:type="paragraph" w:customStyle="1" w:styleId="1FECA35BE59C48EBBB78823831A679A6">
    <w:name w:val="1FECA35BE59C48EBBB78823831A679A6"/>
    <w:rsid w:val="00FB5F9C"/>
  </w:style>
  <w:style w:type="paragraph" w:customStyle="1" w:styleId="94883527D6C94D239B5DF6277BE44A0D">
    <w:name w:val="94883527D6C94D239B5DF6277BE44A0D"/>
    <w:rsid w:val="00FB5F9C"/>
  </w:style>
  <w:style w:type="paragraph" w:customStyle="1" w:styleId="E9AC3953C86D4E79A731D804CFE19FD2">
    <w:name w:val="E9AC3953C86D4E79A731D804CFE19FD2"/>
    <w:rsid w:val="00FB5F9C"/>
  </w:style>
  <w:style w:type="paragraph" w:customStyle="1" w:styleId="75F2DDA4CD0A457E9C2EAACBBE58A20B">
    <w:name w:val="75F2DDA4CD0A457E9C2EAACBBE58A20B"/>
    <w:rsid w:val="00FB5F9C"/>
  </w:style>
  <w:style w:type="paragraph" w:customStyle="1" w:styleId="22F1C6955CFA46338886A1C16EB0356C">
    <w:name w:val="22F1C6955CFA46338886A1C16EB0356C"/>
    <w:rsid w:val="00FB5F9C"/>
  </w:style>
  <w:style w:type="paragraph" w:customStyle="1" w:styleId="25B258C706A3416880988469B9C21F94">
    <w:name w:val="25B258C706A3416880988469B9C21F94"/>
    <w:rsid w:val="00FB5F9C"/>
  </w:style>
  <w:style w:type="paragraph" w:customStyle="1" w:styleId="4B398DD4B9BC42F4BE13C0319D02F0D4">
    <w:name w:val="4B398DD4B9BC42F4BE13C0319D02F0D4"/>
    <w:rsid w:val="00FB5F9C"/>
  </w:style>
  <w:style w:type="paragraph" w:customStyle="1" w:styleId="D98C24F2625945E48C5F2F7B26B15CD0">
    <w:name w:val="D98C24F2625945E48C5F2F7B26B15CD0"/>
    <w:rsid w:val="00FB5F9C"/>
  </w:style>
  <w:style w:type="paragraph" w:customStyle="1" w:styleId="FF8F922C10674BA8B44743029141CB33">
    <w:name w:val="FF8F922C10674BA8B44743029141CB33"/>
    <w:rsid w:val="00FB5F9C"/>
  </w:style>
  <w:style w:type="paragraph" w:customStyle="1" w:styleId="DA8923589D934E3EAE1F2DC7C4446AE1">
    <w:name w:val="DA8923589D934E3EAE1F2DC7C4446AE1"/>
    <w:rsid w:val="00FB5F9C"/>
  </w:style>
  <w:style w:type="paragraph" w:customStyle="1" w:styleId="D2E1B17196FD40DEABF42E350E38880F">
    <w:name w:val="D2E1B17196FD40DEABF42E350E38880F"/>
    <w:rsid w:val="00FB5F9C"/>
  </w:style>
  <w:style w:type="paragraph" w:customStyle="1" w:styleId="35307E363E1748A2903F4E7B9F9A9D07">
    <w:name w:val="35307E363E1748A2903F4E7B9F9A9D07"/>
    <w:rsid w:val="00FB5F9C"/>
  </w:style>
  <w:style w:type="paragraph" w:customStyle="1" w:styleId="3F5DBC5C93F145D9AC1EE28DDFB52BD8">
    <w:name w:val="3F5DBC5C93F145D9AC1EE28DDFB52BD8"/>
    <w:rsid w:val="00FB5F9C"/>
  </w:style>
  <w:style w:type="paragraph" w:customStyle="1" w:styleId="B8CF691E23CA46BFB38B9D7FF5B7EC6B">
    <w:name w:val="B8CF691E23CA46BFB38B9D7FF5B7EC6B"/>
    <w:rsid w:val="00FB5F9C"/>
  </w:style>
  <w:style w:type="paragraph" w:customStyle="1" w:styleId="EA3244C90829495E846424DECFDA0884">
    <w:name w:val="EA3244C90829495E846424DECFDA0884"/>
    <w:rsid w:val="00FB5F9C"/>
  </w:style>
  <w:style w:type="paragraph" w:customStyle="1" w:styleId="B5663BE2FFB94F45A0B5E0C966B8917B">
    <w:name w:val="B5663BE2FFB94F45A0B5E0C966B8917B"/>
    <w:rsid w:val="00FB5F9C"/>
  </w:style>
  <w:style w:type="paragraph" w:customStyle="1" w:styleId="F4653BCB319B496B84D56B0B07F638D4">
    <w:name w:val="F4653BCB319B496B84D56B0B07F638D4"/>
    <w:rsid w:val="00FB5F9C"/>
  </w:style>
  <w:style w:type="paragraph" w:customStyle="1" w:styleId="B684AF16314B48648FB619CF32DC6672">
    <w:name w:val="B684AF16314B48648FB619CF32DC6672"/>
    <w:rsid w:val="00FB5F9C"/>
  </w:style>
  <w:style w:type="paragraph" w:customStyle="1" w:styleId="2D0D1E40BDE541CEAF6BC592C7C53C53">
    <w:name w:val="2D0D1E40BDE541CEAF6BC592C7C53C53"/>
    <w:rsid w:val="00FB5F9C"/>
  </w:style>
  <w:style w:type="paragraph" w:customStyle="1" w:styleId="1A6846D1117A4AD7A8FF4B54B1B8B19E">
    <w:name w:val="1A6846D1117A4AD7A8FF4B54B1B8B19E"/>
    <w:rsid w:val="00FB5F9C"/>
  </w:style>
  <w:style w:type="paragraph" w:customStyle="1" w:styleId="82A2385253C842D5BFED50CBB4458C8E">
    <w:name w:val="82A2385253C842D5BFED50CBB4458C8E"/>
    <w:rsid w:val="00FB5F9C"/>
  </w:style>
  <w:style w:type="paragraph" w:customStyle="1" w:styleId="95311E5ECDF04A52AC053A472783E181">
    <w:name w:val="95311E5ECDF04A52AC053A472783E181"/>
    <w:rsid w:val="00FB5F9C"/>
  </w:style>
  <w:style w:type="paragraph" w:customStyle="1" w:styleId="51CF4421C5FF47F99C2B21EDEA77631F">
    <w:name w:val="51CF4421C5FF47F99C2B21EDEA77631F"/>
    <w:rsid w:val="00FB5F9C"/>
  </w:style>
  <w:style w:type="paragraph" w:customStyle="1" w:styleId="64EA8649AA2D4378A744EF8AD86AAF7C">
    <w:name w:val="64EA8649AA2D4378A744EF8AD86AAF7C"/>
    <w:rsid w:val="00FB5F9C"/>
  </w:style>
  <w:style w:type="paragraph" w:customStyle="1" w:styleId="15D9F1218A2446CD95065D65D031A073">
    <w:name w:val="15D9F1218A2446CD95065D65D031A073"/>
    <w:rsid w:val="00FB5F9C"/>
  </w:style>
  <w:style w:type="paragraph" w:customStyle="1" w:styleId="C5B7FD3571874375901AFCEBEE562283">
    <w:name w:val="C5B7FD3571874375901AFCEBEE562283"/>
    <w:rsid w:val="00FB5F9C"/>
  </w:style>
  <w:style w:type="paragraph" w:customStyle="1" w:styleId="4B0E839C17814A3A949A642141B039AD">
    <w:name w:val="4B0E839C17814A3A949A642141B039AD"/>
    <w:rsid w:val="00FB5F9C"/>
  </w:style>
  <w:style w:type="paragraph" w:customStyle="1" w:styleId="26B5B69EFE9349DC96DE381C24CA9D8B">
    <w:name w:val="26B5B69EFE9349DC96DE381C24CA9D8B"/>
    <w:rsid w:val="00FB5F9C"/>
  </w:style>
  <w:style w:type="paragraph" w:customStyle="1" w:styleId="2407B4B1C9934017B869CC8A7E0101E3">
    <w:name w:val="2407B4B1C9934017B869CC8A7E0101E3"/>
    <w:rsid w:val="00FB5F9C"/>
  </w:style>
  <w:style w:type="paragraph" w:customStyle="1" w:styleId="BFFEA3B910EE4EE28445B0FDED6F3343">
    <w:name w:val="BFFEA3B910EE4EE28445B0FDED6F3343"/>
    <w:rsid w:val="00FB5F9C"/>
  </w:style>
  <w:style w:type="paragraph" w:customStyle="1" w:styleId="61A1EECC107D4368B61E4C6E52FFA0EE">
    <w:name w:val="61A1EECC107D4368B61E4C6E52FFA0EE"/>
    <w:rsid w:val="00FB5F9C"/>
  </w:style>
  <w:style w:type="paragraph" w:customStyle="1" w:styleId="38EC2B7AC7E540629527CC64A7D67DE2">
    <w:name w:val="38EC2B7AC7E540629527CC64A7D67DE2"/>
    <w:rsid w:val="00FB5F9C"/>
  </w:style>
  <w:style w:type="paragraph" w:customStyle="1" w:styleId="DFAFC8D1A03E478E989D4EB9B1786E33">
    <w:name w:val="DFAFC8D1A03E478E989D4EB9B1786E33"/>
    <w:rsid w:val="00FB5F9C"/>
  </w:style>
  <w:style w:type="paragraph" w:customStyle="1" w:styleId="C0B24C8717CD4CDAB845C112902E82DB">
    <w:name w:val="C0B24C8717CD4CDAB845C112902E82DB"/>
    <w:rsid w:val="00FB5F9C"/>
  </w:style>
  <w:style w:type="paragraph" w:customStyle="1" w:styleId="6E90E2812150414DA878A77326CB12B3">
    <w:name w:val="6E90E2812150414DA878A77326CB12B3"/>
    <w:rsid w:val="00FB5F9C"/>
  </w:style>
  <w:style w:type="paragraph" w:customStyle="1" w:styleId="4894A2FB91BC4E74B09B4656CA9F6C8E">
    <w:name w:val="4894A2FB91BC4E74B09B4656CA9F6C8E"/>
    <w:rsid w:val="00FB5F9C"/>
  </w:style>
  <w:style w:type="paragraph" w:customStyle="1" w:styleId="E955ACC87E38440BB7EB70E88C1288FA">
    <w:name w:val="E955ACC87E38440BB7EB70E88C1288FA"/>
    <w:rsid w:val="00FB5F9C"/>
  </w:style>
  <w:style w:type="paragraph" w:customStyle="1" w:styleId="5D8A5B55F12447549BA1C59F54FCC4E3">
    <w:name w:val="5D8A5B55F12447549BA1C59F54FCC4E3"/>
    <w:rsid w:val="00FB5F9C"/>
  </w:style>
  <w:style w:type="paragraph" w:customStyle="1" w:styleId="62A0739EC3CE44049F7CA1BA2119FE8F">
    <w:name w:val="62A0739EC3CE44049F7CA1BA2119FE8F"/>
    <w:rsid w:val="00FB5F9C"/>
  </w:style>
  <w:style w:type="paragraph" w:customStyle="1" w:styleId="688C4DB870FC4FBDA96A9199A74B08B5">
    <w:name w:val="688C4DB870FC4FBDA96A9199A74B08B5"/>
    <w:rsid w:val="00FB5F9C"/>
  </w:style>
  <w:style w:type="paragraph" w:customStyle="1" w:styleId="97BCB81A2B7341CFAEC67CE1BCB10BE1">
    <w:name w:val="97BCB81A2B7341CFAEC67CE1BCB10BE1"/>
    <w:rsid w:val="00FB5F9C"/>
  </w:style>
  <w:style w:type="paragraph" w:customStyle="1" w:styleId="CAB1B1B803554C4389406994E2FE1533">
    <w:name w:val="CAB1B1B803554C4389406994E2FE1533"/>
    <w:rsid w:val="00FB5F9C"/>
  </w:style>
  <w:style w:type="paragraph" w:customStyle="1" w:styleId="CF18623D74A14DFF9C18823768CC8F9A">
    <w:name w:val="CF18623D74A14DFF9C18823768CC8F9A"/>
    <w:rsid w:val="00FB5F9C"/>
  </w:style>
  <w:style w:type="paragraph" w:customStyle="1" w:styleId="E017EDF7909D4F76B0D853B8038D637D">
    <w:name w:val="E017EDF7909D4F76B0D853B8038D637D"/>
    <w:rsid w:val="00FB5F9C"/>
  </w:style>
  <w:style w:type="paragraph" w:customStyle="1" w:styleId="BDA51B0009F1406F9E107B201D405DE2">
    <w:name w:val="BDA51B0009F1406F9E107B201D405DE2"/>
    <w:rsid w:val="00FB5F9C"/>
  </w:style>
  <w:style w:type="paragraph" w:customStyle="1" w:styleId="C622BFDFB5C441CAA2AEB0090953E847">
    <w:name w:val="C622BFDFB5C441CAA2AEB0090953E847"/>
    <w:rsid w:val="00FB5F9C"/>
  </w:style>
  <w:style w:type="paragraph" w:customStyle="1" w:styleId="77C0196D5F08447A9A60F63DEF8DBC9A">
    <w:name w:val="77C0196D5F08447A9A60F63DEF8DBC9A"/>
    <w:rsid w:val="00FB5F9C"/>
  </w:style>
  <w:style w:type="paragraph" w:customStyle="1" w:styleId="B586084A416E4B0694A3ECE5C3C1DC33">
    <w:name w:val="B586084A416E4B0694A3ECE5C3C1DC33"/>
    <w:rsid w:val="00FB5F9C"/>
  </w:style>
  <w:style w:type="paragraph" w:customStyle="1" w:styleId="F38ACF6358144FC7A0F4BFD19B768F50">
    <w:name w:val="F38ACF6358144FC7A0F4BFD19B768F50"/>
    <w:rsid w:val="00FB5F9C"/>
  </w:style>
  <w:style w:type="paragraph" w:customStyle="1" w:styleId="B1D72383BE714935B1E61409B7C84BC0">
    <w:name w:val="B1D72383BE714935B1E61409B7C84BC0"/>
    <w:rsid w:val="00FB5F9C"/>
  </w:style>
  <w:style w:type="paragraph" w:customStyle="1" w:styleId="03B34ECD123248D581804EF2CF07CB5A">
    <w:name w:val="03B34ECD123248D581804EF2CF07CB5A"/>
    <w:rsid w:val="00FB5F9C"/>
  </w:style>
  <w:style w:type="paragraph" w:customStyle="1" w:styleId="FCD6BD2A65154A89BDD7368EF5A044CB">
    <w:name w:val="FCD6BD2A65154A89BDD7368EF5A044CB"/>
    <w:rsid w:val="00FB5F9C"/>
  </w:style>
  <w:style w:type="paragraph" w:customStyle="1" w:styleId="4417A41EA3554FC59C15E373E390A917">
    <w:name w:val="4417A41EA3554FC59C15E373E390A917"/>
    <w:rsid w:val="00FB5F9C"/>
  </w:style>
  <w:style w:type="paragraph" w:customStyle="1" w:styleId="A9934FBEC4754B589554164656AC0DBF">
    <w:name w:val="A9934FBEC4754B589554164656AC0DBF"/>
    <w:rsid w:val="00FB5F9C"/>
  </w:style>
  <w:style w:type="paragraph" w:customStyle="1" w:styleId="E7E8A142AB40485D846D80A747374F59">
    <w:name w:val="E7E8A142AB40485D846D80A747374F59"/>
    <w:rsid w:val="00FB5F9C"/>
  </w:style>
  <w:style w:type="paragraph" w:customStyle="1" w:styleId="C0BE217EEE694F0F8AF0C7BE4DFB2125">
    <w:name w:val="C0BE217EEE694F0F8AF0C7BE4DFB2125"/>
    <w:rsid w:val="00FB5F9C"/>
  </w:style>
  <w:style w:type="paragraph" w:customStyle="1" w:styleId="39E2605711EA464F83F52818A6DFAD08">
    <w:name w:val="39E2605711EA464F83F52818A6DFAD08"/>
    <w:rsid w:val="00FB5F9C"/>
  </w:style>
  <w:style w:type="paragraph" w:customStyle="1" w:styleId="78F2EA9C7E4A488986BD68F0D85E9C61">
    <w:name w:val="78F2EA9C7E4A488986BD68F0D85E9C61"/>
    <w:rsid w:val="00FB5F9C"/>
  </w:style>
  <w:style w:type="paragraph" w:customStyle="1" w:styleId="D760859B5F2B48FEB761F68233E6BF19">
    <w:name w:val="D760859B5F2B48FEB761F68233E6BF19"/>
    <w:rsid w:val="00FB5F9C"/>
  </w:style>
  <w:style w:type="paragraph" w:customStyle="1" w:styleId="7F3824F5E5D0456A94EFB04F89F59553">
    <w:name w:val="7F3824F5E5D0456A94EFB04F89F59553"/>
    <w:rsid w:val="00FB5F9C"/>
  </w:style>
  <w:style w:type="paragraph" w:customStyle="1" w:styleId="CAC3692A93F546EC84A004EE4FE4F91C">
    <w:name w:val="CAC3692A93F546EC84A004EE4FE4F91C"/>
    <w:rsid w:val="00FB5F9C"/>
  </w:style>
  <w:style w:type="paragraph" w:customStyle="1" w:styleId="073CF58C66274A66BECAD4BA6B7724EC">
    <w:name w:val="073CF58C66274A66BECAD4BA6B7724EC"/>
    <w:rsid w:val="00FB5F9C"/>
  </w:style>
  <w:style w:type="paragraph" w:customStyle="1" w:styleId="0569BB242032408C8FDD519468072FEF">
    <w:name w:val="0569BB242032408C8FDD519468072FEF"/>
    <w:rsid w:val="00FB5F9C"/>
  </w:style>
  <w:style w:type="paragraph" w:customStyle="1" w:styleId="C8FBEBA0ECAA49C7AADC6769F8CCA618">
    <w:name w:val="C8FBEBA0ECAA49C7AADC6769F8CCA618"/>
    <w:rsid w:val="00FB5F9C"/>
  </w:style>
  <w:style w:type="paragraph" w:customStyle="1" w:styleId="4146C47FCB6343819A326C3FC0CD236B">
    <w:name w:val="4146C47FCB6343819A326C3FC0CD236B"/>
    <w:rsid w:val="00FB5F9C"/>
  </w:style>
  <w:style w:type="paragraph" w:customStyle="1" w:styleId="E20AE664D8134DA7805BFFC74EEA674A">
    <w:name w:val="E20AE664D8134DA7805BFFC74EEA674A"/>
    <w:rsid w:val="00FB5F9C"/>
  </w:style>
  <w:style w:type="paragraph" w:customStyle="1" w:styleId="CDB166B3B5404150956EFD042640F66A">
    <w:name w:val="CDB166B3B5404150956EFD042640F66A"/>
    <w:rsid w:val="00FB5F9C"/>
  </w:style>
  <w:style w:type="paragraph" w:customStyle="1" w:styleId="2D2647FAAEBC4040AA339BA948068008">
    <w:name w:val="2D2647FAAEBC4040AA339BA948068008"/>
    <w:rsid w:val="00FB5F9C"/>
  </w:style>
  <w:style w:type="paragraph" w:customStyle="1" w:styleId="779665B099C0495C9533AA33C221E81B">
    <w:name w:val="779665B099C0495C9533AA33C221E81B"/>
    <w:rsid w:val="00FB5F9C"/>
  </w:style>
  <w:style w:type="paragraph" w:customStyle="1" w:styleId="9D0B3E859ECA42D39E56D76750BC4A93">
    <w:name w:val="9D0B3E859ECA42D39E56D76750BC4A93"/>
    <w:rsid w:val="00FB5F9C"/>
  </w:style>
  <w:style w:type="paragraph" w:customStyle="1" w:styleId="ACF16BE55B684CEBB94D27F85673AB10">
    <w:name w:val="ACF16BE55B684CEBB94D27F85673AB10"/>
    <w:rsid w:val="00FB5F9C"/>
  </w:style>
  <w:style w:type="paragraph" w:customStyle="1" w:styleId="EB84C0C0D9DC492B88487CAE1DE84EB9">
    <w:name w:val="EB84C0C0D9DC492B88487CAE1DE84EB9"/>
    <w:rsid w:val="00FB5F9C"/>
  </w:style>
  <w:style w:type="paragraph" w:customStyle="1" w:styleId="81FFFB4D7B384666BC83433D14D85DE0">
    <w:name w:val="81FFFB4D7B384666BC83433D14D85DE0"/>
    <w:rsid w:val="00FB5F9C"/>
  </w:style>
  <w:style w:type="paragraph" w:customStyle="1" w:styleId="B6EEDDB1BC3F4CD19EB25D52DEEA0561">
    <w:name w:val="B6EEDDB1BC3F4CD19EB25D52DEEA0561"/>
    <w:rsid w:val="00FB5F9C"/>
  </w:style>
  <w:style w:type="paragraph" w:customStyle="1" w:styleId="3CD9E2C7D2744FF69CCA1CE18C9BC919">
    <w:name w:val="3CD9E2C7D2744FF69CCA1CE18C9BC919"/>
    <w:rsid w:val="00FB5F9C"/>
  </w:style>
  <w:style w:type="paragraph" w:customStyle="1" w:styleId="B229375B3F8F4171B0287AC17C9EFF1E">
    <w:name w:val="B229375B3F8F4171B0287AC17C9EFF1E"/>
    <w:rsid w:val="00FB5F9C"/>
  </w:style>
  <w:style w:type="paragraph" w:customStyle="1" w:styleId="BD90FA8B7AD747B8824E9E024E1844D3">
    <w:name w:val="BD90FA8B7AD747B8824E9E024E1844D3"/>
    <w:rsid w:val="00FB5F9C"/>
  </w:style>
  <w:style w:type="paragraph" w:customStyle="1" w:styleId="D4D7C72B28CF4D2EA9362799370DF2C6">
    <w:name w:val="D4D7C72B28CF4D2EA9362799370DF2C6"/>
    <w:rsid w:val="00FB5F9C"/>
  </w:style>
  <w:style w:type="paragraph" w:customStyle="1" w:styleId="F8A7005F42444FCB8E4E70E22072FE3D">
    <w:name w:val="F8A7005F42444FCB8E4E70E22072FE3D"/>
    <w:rsid w:val="00FB5F9C"/>
  </w:style>
  <w:style w:type="paragraph" w:customStyle="1" w:styleId="34F261FD29714915BBDC6D341BCF704D">
    <w:name w:val="34F261FD29714915BBDC6D341BCF704D"/>
    <w:rsid w:val="00FB5F9C"/>
  </w:style>
  <w:style w:type="paragraph" w:customStyle="1" w:styleId="7B0DDD174A5B449FAC357FB116F3E564">
    <w:name w:val="7B0DDD174A5B449FAC357FB116F3E564"/>
    <w:rsid w:val="00FB5F9C"/>
  </w:style>
  <w:style w:type="paragraph" w:customStyle="1" w:styleId="62B57E74CC6E451CB4A81198BF879113">
    <w:name w:val="62B57E74CC6E451CB4A81198BF879113"/>
    <w:rsid w:val="00FB5F9C"/>
  </w:style>
  <w:style w:type="paragraph" w:customStyle="1" w:styleId="C9BF768EDAF2432BA1CFBEB7CE828051">
    <w:name w:val="C9BF768EDAF2432BA1CFBEB7CE828051"/>
    <w:rsid w:val="00FB5F9C"/>
  </w:style>
  <w:style w:type="paragraph" w:customStyle="1" w:styleId="67B9AACF8DEF463F92995CEC9591A5CB">
    <w:name w:val="67B9AACF8DEF463F92995CEC9591A5CB"/>
    <w:rsid w:val="00FB5F9C"/>
  </w:style>
  <w:style w:type="paragraph" w:customStyle="1" w:styleId="5316AB9F6C4141F09F6D7E421E05C606">
    <w:name w:val="5316AB9F6C4141F09F6D7E421E05C606"/>
    <w:rsid w:val="00FB5F9C"/>
  </w:style>
  <w:style w:type="paragraph" w:customStyle="1" w:styleId="42A56BA2A71245F987B87D5F69A3B269">
    <w:name w:val="42A56BA2A71245F987B87D5F69A3B269"/>
    <w:rsid w:val="00FB5F9C"/>
  </w:style>
  <w:style w:type="paragraph" w:customStyle="1" w:styleId="3D1EEF5ED7A3464B915D269AC59B3C09">
    <w:name w:val="3D1EEF5ED7A3464B915D269AC59B3C09"/>
    <w:rsid w:val="00FB5F9C"/>
  </w:style>
  <w:style w:type="paragraph" w:customStyle="1" w:styleId="02B9763E24904647AFB79FFBE33C47CA">
    <w:name w:val="02B9763E24904647AFB79FFBE33C47CA"/>
    <w:rsid w:val="00FB5F9C"/>
  </w:style>
  <w:style w:type="paragraph" w:customStyle="1" w:styleId="84F6A0C925B3486998C838D4D187873F">
    <w:name w:val="84F6A0C925B3486998C838D4D187873F"/>
    <w:rsid w:val="00FB5F9C"/>
  </w:style>
  <w:style w:type="paragraph" w:customStyle="1" w:styleId="784CE83114CA4BEE864EB64AECF834ED">
    <w:name w:val="784CE83114CA4BEE864EB64AECF834ED"/>
    <w:rsid w:val="00FB5F9C"/>
  </w:style>
  <w:style w:type="paragraph" w:customStyle="1" w:styleId="A43E3A8F90FC4495A51E796040E51C3A">
    <w:name w:val="A43E3A8F90FC4495A51E796040E51C3A"/>
    <w:rsid w:val="00FB5F9C"/>
  </w:style>
  <w:style w:type="paragraph" w:customStyle="1" w:styleId="FB9BCDF4A9DD48B1BB0B68F007CDE785">
    <w:name w:val="FB9BCDF4A9DD48B1BB0B68F007CDE785"/>
    <w:rsid w:val="00FB5F9C"/>
  </w:style>
  <w:style w:type="paragraph" w:customStyle="1" w:styleId="E0A04362B39C46A38A234D2142EDB165">
    <w:name w:val="E0A04362B39C46A38A234D2142EDB165"/>
    <w:rsid w:val="00FB5F9C"/>
  </w:style>
  <w:style w:type="paragraph" w:customStyle="1" w:styleId="B6DE329836824D23A4EC7B1BDBFAF1B2">
    <w:name w:val="B6DE329836824D23A4EC7B1BDBFAF1B2"/>
    <w:rsid w:val="00FB5F9C"/>
  </w:style>
  <w:style w:type="paragraph" w:customStyle="1" w:styleId="BDBC62DED0FA44369E8A428BCEEC36DA">
    <w:name w:val="BDBC62DED0FA44369E8A428BCEEC36DA"/>
    <w:rsid w:val="00FB5F9C"/>
  </w:style>
  <w:style w:type="paragraph" w:customStyle="1" w:styleId="A880F6D3C4C14FB6A223B95B290B2988">
    <w:name w:val="A880F6D3C4C14FB6A223B95B290B2988"/>
    <w:rsid w:val="00FB5F9C"/>
  </w:style>
  <w:style w:type="paragraph" w:customStyle="1" w:styleId="4F63D79135CA4F8483ED3BB45C861109">
    <w:name w:val="4F63D79135CA4F8483ED3BB45C861109"/>
    <w:rsid w:val="00FB5F9C"/>
  </w:style>
  <w:style w:type="paragraph" w:customStyle="1" w:styleId="0E633090934C400999F5F0F22C29FC72">
    <w:name w:val="0E633090934C400999F5F0F22C29FC72"/>
    <w:rsid w:val="00FB5F9C"/>
  </w:style>
  <w:style w:type="paragraph" w:customStyle="1" w:styleId="BFCCB4A717864C4A837DE34E5C46D832">
    <w:name w:val="BFCCB4A717864C4A837DE34E5C46D832"/>
    <w:rsid w:val="00FB5F9C"/>
  </w:style>
  <w:style w:type="paragraph" w:customStyle="1" w:styleId="9F91E8932FDF42D29CA7C9CA27D1E21D">
    <w:name w:val="9F91E8932FDF42D29CA7C9CA27D1E21D"/>
    <w:rsid w:val="00FB5F9C"/>
  </w:style>
  <w:style w:type="paragraph" w:customStyle="1" w:styleId="8042E4620A184DD7ACF312EEB8D6A906">
    <w:name w:val="8042E4620A184DD7ACF312EEB8D6A906"/>
    <w:rsid w:val="00FB5F9C"/>
  </w:style>
  <w:style w:type="paragraph" w:customStyle="1" w:styleId="1C6D2D48944047999492EFBEF7BE6869">
    <w:name w:val="1C6D2D48944047999492EFBEF7BE6869"/>
    <w:rsid w:val="00FB5F9C"/>
  </w:style>
  <w:style w:type="paragraph" w:customStyle="1" w:styleId="0D636940A05F43E98EFAB75B2A899D69">
    <w:name w:val="0D636940A05F43E98EFAB75B2A899D69"/>
    <w:rsid w:val="00FB5F9C"/>
  </w:style>
  <w:style w:type="paragraph" w:customStyle="1" w:styleId="F9563217CEC64F06919BE1D23A6798BA">
    <w:name w:val="F9563217CEC64F06919BE1D23A6798BA"/>
    <w:rsid w:val="00FB5F9C"/>
  </w:style>
  <w:style w:type="paragraph" w:customStyle="1" w:styleId="BC6EF01F1EBE46C5ADCD2BC4FD93440E">
    <w:name w:val="BC6EF01F1EBE46C5ADCD2BC4FD93440E"/>
    <w:rsid w:val="00FB5F9C"/>
  </w:style>
  <w:style w:type="paragraph" w:customStyle="1" w:styleId="8A7C331FCB5A4EB38BA07844490C66DE">
    <w:name w:val="8A7C331FCB5A4EB38BA07844490C66DE"/>
    <w:rsid w:val="00FB5F9C"/>
  </w:style>
  <w:style w:type="paragraph" w:customStyle="1" w:styleId="38D50FEFFB02470ABF00036A8664C666">
    <w:name w:val="38D50FEFFB02470ABF00036A8664C666"/>
    <w:rsid w:val="00FB5F9C"/>
  </w:style>
  <w:style w:type="paragraph" w:customStyle="1" w:styleId="7B88621095BB41D58CDFF8530BF9432D">
    <w:name w:val="7B88621095BB41D58CDFF8530BF9432D"/>
    <w:rsid w:val="00FB5F9C"/>
  </w:style>
  <w:style w:type="paragraph" w:customStyle="1" w:styleId="CD84DBD7A0E540F39FB7C48141782A7F">
    <w:name w:val="CD84DBD7A0E540F39FB7C48141782A7F"/>
    <w:rsid w:val="00FB5F9C"/>
  </w:style>
  <w:style w:type="paragraph" w:customStyle="1" w:styleId="9395F3E630484CC99E815F52F841F501">
    <w:name w:val="9395F3E630484CC99E815F52F841F501"/>
    <w:rsid w:val="00FB5F9C"/>
  </w:style>
  <w:style w:type="paragraph" w:customStyle="1" w:styleId="3BD049555EAF4B01953471BF03C16189">
    <w:name w:val="3BD049555EAF4B01953471BF03C16189"/>
    <w:rsid w:val="00FB5F9C"/>
  </w:style>
  <w:style w:type="paragraph" w:customStyle="1" w:styleId="CD99F88A7D42406883CC310BB5F6FC50">
    <w:name w:val="CD99F88A7D42406883CC310BB5F6FC50"/>
    <w:rsid w:val="00FB5F9C"/>
  </w:style>
  <w:style w:type="paragraph" w:customStyle="1" w:styleId="7BE73A2EE1B24B008D93548A1945607C">
    <w:name w:val="7BE73A2EE1B24B008D93548A1945607C"/>
    <w:rsid w:val="00FB5F9C"/>
  </w:style>
  <w:style w:type="paragraph" w:customStyle="1" w:styleId="A8B38EE1B8824466B5E9ED69E9B90834">
    <w:name w:val="A8B38EE1B8824466B5E9ED69E9B90834"/>
    <w:rsid w:val="00FB5F9C"/>
  </w:style>
  <w:style w:type="paragraph" w:customStyle="1" w:styleId="10437353D50F47FC83781B1E563703EA">
    <w:name w:val="10437353D50F47FC83781B1E563703EA"/>
    <w:rsid w:val="00FB5F9C"/>
  </w:style>
  <w:style w:type="paragraph" w:customStyle="1" w:styleId="CFE388813DB8412AA32DB6F0963A1D7A">
    <w:name w:val="CFE388813DB8412AA32DB6F0963A1D7A"/>
    <w:rsid w:val="00FB5F9C"/>
  </w:style>
  <w:style w:type="paragraph" w:customStyle="1" w:styleId="FD5209DBDF1341628D033DC64CA2547B">
    <w:name w:val="FD5209DBDF1341628D033DC64CA2547B"/>
    <w:rsid w:val="00FB5F9C"/>
  </w:style>
  <w:style w:type="paragraph" w:customStyle="1" w:styleId="47868545CAD54DFBA40BF79A0BF0E89D">
    <w:name w:val="47868545CAD54DFBA40BF79A0BF0E89D"/>
    <w:rsid w:val="00FB5F9C"/>
  </w:style>
  <w:style w:type="paragraph" w:customStyle="1" w:styleId="590D115BA6DC400C8CDE9515AFACDACE">
    <w:name w:val="590D115BA6DC400C8CDE9515AFACDACE"/>
    <w:rsid w:val="00FB5F9C"/>
  </w:style>
  <w:style w:type="paragraph" w:customStyle="1" w:styleId="73EE33BF9415471DB1C091808C7B2407">
    <w:name w:val="73EE33BF9415471DB1C091808C7B2407"/>
    <w:rsid w:val="00FB5F9C"/>
  </w:style>
  <w:style w:type="paragraph" w:customStyle="1" w:styleId="989A2625822C4AABB8CF23C0EE247ECD">
    <w:name w:val="989A2625822C4AABB8CF23C0EE247ECD"/>
    <w:rsid w:val="00FB5F9C"/>
  </w:style>
  <w:style w:type="paragraph" w:customStyle="1" w:styleId="29A83673961641099FC636E32D54044D">
    <w:name w:val="29A83673961641099FC636E32D54044D"/>
    <w:rsid w:val="00FB5F9C"/>
  </w:style>
  <w:style w:type="paragraph" w:customStyle="1" w:styleId="D48D78A808E546FEA96D5FC499430939">
    <w:name w:val="D48D78A808E546FEA96D5FC499430939"/>
    <w:rsid w:val="00FB5F9C"/>
  </w:style>
  <w:style w:type="paragraph" w:customStyle="1" w:styleId="78AE4791B613410DB086BA5C53DE8502">
    <w:name w:val="78AE4791B613410DB086BA5C53DE8502"/>
    <w:rsid w:val="00FB5F9C"/>
  </w:style>
  <w:style w:type="paragraph" w:customStyle="1" w:styleId="3ED1C8006D504A11AC848A7A45CCF8B1">
    <w:name w:val="3ED1C8006D504A11AC848A7A45CCF8B1"/>
    <w:rsid w:val="00FB5F9C"/>
  </w:style>
  <w:style w:type="paragraph" w:customStyle="1" w:styleId="E6FC3F863ED5426BA7F4200D36112856">
    <w:name w:val="E6FC3F863ED5426BA7F4200D36112856"/>
    <w:rsid w:val="00FB5F9C"/>
  </w:style>
  <w:style w:type="paragraph" w:customStyle="1" w:styleId="5BA04938C7814940BC47E385A93F415C">
    <w:name w:val="5BA04938C7814940BC47E385A93F415C"/>
    <w:rsid w:val="00FB5F9C"/>
  </w:style>
  <w:style w:type="paragraph" w:customStyle="1" w:styleId="EFD6AB8D79804C9DAC78C76299E83239">
    <w:name w:val="EFD6AB8D79804C9DAC78C76299E83239"/>
    <w:rsid w:val="00FB5F9C"/>
  </w:style>
  <w:style w:type="paragraph" w:customStyle="1" w:styleId="E70ED675D8684438AE030BFD46A38767">
    <w:name w:val="E70ED675D8684438AE030BFD46A38767"/>
    <w:rsid w:val="00FB5F9C"/>
  </w:style>
  <w:style w:type="paragraph" w:customStyle="1" w:styleId="0136C0EE3DF045F9897E4CC8D232F6E5">
    <w:name w:val="0136C0EE3DF045F9897E4CC8D232F6E5"/>
    <w:rsid w:val="00FB5F9C"/>
  </w:style>
  <w:style w:type="paragraph" w:customStyle="1" w:styleId="F1002FA3F1054FD88DED39A5713B1FFA">
    <w:name w:val="F1002FA3F1054FD88DED39A5713B1FFA"/>
    <w:rsid w:val="00FB5F9C"/>
  </w:style>
  <w:style w:type="paragraph" w:customStyle="1" w:styleId="2D8CF9D8BECF44A687FEE895857A984A">
    <w:name w:val="2D8CF9D8BECF44A687FEE895857A984A"/>
    <w:rsid w:val="00FB5F9C"/>
  </w:style>
  <w:style w:type="paragraph" w:customStyle="1" w:styleId="B7A6E7296B3342E7A06747F7E201C622">
    <w:name w:val="B7A6E7296B3342E7A06747F7E201C622"/>
    <w:rsid w:val="00FB5F9C"/>
  </w:style>
  <w:style w:type="paragraph" w:customStyle="1" w:styleId="C6A6244D3FC84F0992DFB2B1448480CF">
    <w:name w:val="C6A6244D3FC84F0992DFB2B1448480CF"/>
    <w:rsid w:val="00FB5F9C"/>
  </w:style>
  <w:style w:type="paragraph" w:customStyle="1" w:styleId="00E03A2050E54CCF9C534BF94E830436">
    <w:name w:val="00E03A2050E54CCF9C534BF94E830436"/>
    <w:rsid w:val="00FB5F9C"/>
  </w:style>
  <w:style w:type="paragraph" w:customStyle="1" w:styleId="3CDC4A278C4240EC9F1603D213FF409A">
    <w:name w:val="3CDC4A278C4240EC9F1603D213FF409A"/>
    <w:rsid w:val="00FB5F9C"/>
  </w:style>
  <w:style w:type="paragraph" w:customStyle="1" w:styleId="3705299D23094B89AB10E4EA95DFA88E">
    <w:name w:val="3705299D23094B89AB10E4EA95DFA88E"/>
    <w:rsid w:val="00FB5F9C"/>
  </w:style>
  <w:style w:type="paragraph" w:customStyle="1" w:styleId="0DC17EA61606439F9B961C10714D25C7">
    <w:name w:val="0DC17EA61606439F9B961C10714D25C7"/>
    <w:rsid w:val="00FB5F9C"/>
  </w:style>
  <w:style w:type="paragraph" w:customStyle="1" w:styleId="B3C7D15A89E3465FA52B1B7A5291FB9D">
    <w:name w:val="B3C7D15A89E3465FA52B1B7A5291FB9D"/>
    <w:rsid w:val="00FB5F9C"/>
  </w:style>
  <w:style w:type="paragraph" w:customStyle="1" w:styleId="1A4517630FE445F58821E9E768A5B223">
    <w:name w:val="1A4517630FE445F58821E9E768A5B223"/>
    <w:rsid w:val="00FB5F9C"/>
  </w:style>
  <w:style w:type="paragraph" w:customStyle="1" w:styleId="336964D3C94A4C4297EB6E68308738AA">
    <w:name w:val="336964D3C94A4C4297EB6E68308738AA"/>
    <w:rsid w:val="00FB5F9C"/>
  </w:style>
  <w:style w:type="paragraph" w:customStyle="1" w:styleId="FFDA2CD910D84EC19D5E2E634786C119">
    <w:name w:val="FFDA2CD910D84EC19D5E2E634786C119"/>
    <w:rsid w:val="00FB5F9C"/>
  </w:style>
  <w:style w:type="paragraph" w:customStyle="1" w:styleId="20AAE008998E4EC3865FAD7FD92FA1A9">
    <w:name w:val="20AAE008998E4EC3865FAD7FD92FA1A9"/>
    <w:rsid w:val="00FB5F9C"/>
  </w:style>
  <w:style w:type="paragraph" w:customStyle="1" w:styleId="FD9EFE32BE0B4699A03778DBA90605F8">
    <w:name w:val="FD9EFE32BE0B4699A03778DBA90605F8"/>
    <w:rsid w:val="00FB5F9C"/>
  </w:style>
  <w:style w:type="paragraph" w:customStyle="1" w:styleId="A573714C83C442028D7631005C5A2F49">
    <w:name w:val="A573714C83C442028D7631005C5A2F49"/>
    <w:rsid w:val="00FB5F9C"/>
  </w:style>
  <w:style w:type="paragraph" w:customStyle="1" w:styleId="0F43CAF509F24B5F926D3BBD8A8FEDF9">
    <w:name w:val="0F43CAF509F24B5F926D3BBD8A8FEDF9"/>
    <w:rsid w:val="00FB5F9C"/>
  </w:style>
  <w:style w:type="paragraph" w:customStyle="1" w:styleId="321311685FD84092AF00FA730CB38155">
    <w:name w:val="321311685FD84092AF00FA730CB38155"/>
    <w:rsid w:val="00FB5F9C"/>
  </w:style>
  <w:style w:type="paragraph" w:customStyle="1" w:styleId="D0E2898B5091440CABC28F84BB9B703F">
    <w:name w:val="D0E2898B5091440CABC28F84BB9B703F"/>
    <w:rsid w:val="00FB5F9C"/>
  </w:style>
  <w:style w:type="paragraph" w:customStyle="1" w:styleId="E6D2B16B73D84127B66282DEEFCC40DD">
    <w:name w:val="E6D2B16B73D84127B66282DEEFCC40DD"/>
    <w:rsid w:val="00FB5F9C"/>
  </w:style>
  <w:style w:type="paragraph" w:customStyle="1" w:styleId="4FA5222C7E134AB29849791E1BBEB94A">
    <w:name w:val="4FA5222C7E134AB29849791E1BBEB94A"/>
    <w:rsid w:val="00FB5F9C"/>
  </w:style>
  <w:style w:type="paragraph" w:customStyle="1" w:styleId="3C4EE0B2EF4A4A70947A25D2E67459F2">
    <w:name w:val="3C4EE0B2EF4A4A70947A25D2E67459F2"/>
    <w:rsid w:val="00FB5F9C"/>
  </w:style>
  <w:style w:type="paragraph" w:customStyle="1" w:styleId="F6391701906D424C93A455A6771C3FAC">
    <w:name w:val="F6391701906D424C93A455A6771C3FAC"/>
    <w:rsid w:val="00FB5F9C"/>
  </w:style>
  <w:style w:type="paragraph" w:customStyle="1" w:styleId="617BA264F93A43CCBAA3E3C0E51D0282">
    <w:name w:val="617BA264F93A43CCBAA3E3C0E51D0282"/>
    <w:rsid w:val="00FB5F9C"/>
  </w:style>
  <w:style w:type="paragraph" w:customStyle="1" w:styleId="0D174D33EF51471B9BA829F4C0F1AF4C">
    <w:name w:val="0D174D33EF51471B9BA829F4C0F1AF4C"/>
    <w:rsid w:val="00FB5F9C"/>
  </w:style>
  <w:style w:type="paragraph" w:customStyle="1" w:styleId="2510B0C9ABE4474E94BE523E55D074F7">
    <w:name w:val="2510B0C9ABE4474E94BE523E55D074F7"/>
    <w:rsid w:val="00FB5F9C"/>
  </w:style>
  <w:style w:type="paragraph" w:customStyle="1" w:styleId="856054B7132B4A3994EF86DC880DB737">
    <w:name w:val="856054B7132B4A3994EF86DC880DB737"/>
    <w:rsid w:val="00FB5F9C"/>
  </w:style>
  <w:style w:type="paragraph" w:customStyle="1" w:styleId="6142A8F6AAE042ECAED32D5D14035C80">
    <w:name w:val="6142A8F6AAE042ECAED32D5D14035C80"/>
    <w:rsid w:val="00FB5F9C"/>
  </w:style>
  <w:style w:type="paragraph" w:customStyle="1" w:styleId="1D394A0EE75C4A63A11F45354DC41BF4">
    <w:name w:val="1D394A0EE75C4A63A11F45354DC41BF4"/>
    <w:rsid w:val="00FB5F9C"/>
  </w:style>
  <w:style w:type="paragraph" w:customStyle="1" w:styleId="7CD46D1C8F734BB1A09AEA28D5BBF39F">
    <w:name w:val="7CD46D1C8F734BB1A09AEA28D5BBF39F"/>
    <w:rsid w:val="00FB5F9C"/>
  </w:style>
  <w:style w:type="paragraph" w:customStyle="1" w:styleId="1E4D030CC641489780D909903D85594E">
    <w:name w:val="1E4D030CC641489780D909903D85594E"/>
    <w:rsid w:val="00FB5F9C"/>
  </w:style>
  <w:style w:type="paragraph" w:customStyle="1" w:styleId="F266CD451A1445858B84BD51F79BE44B">
    <w:name w:val="F266CD451A1445858B84BD51F79BE44B"/>
    <w:rsid w:val="00FB5F9C"/>
  </w:style>
  <w:style w:type="paragraph" w:customStyle="1" w:styleId="916BD224048A4788840B289950A8289B">
    <w:name w:val="916BD224048A4788840B289950A8289B"/>
    <w:rsid w:val="00FB5F9C"/>
  </w:style>
  <w:style w:type="paragraph" w:customStyle="1" w:styleId="3C55554D1F1E4063A9497CC1806BE8C7">
    <w:name w:val="3C55554D1F1E4063A9497CC1806BE8C7"/>
    <w:rsid w:val="00FB5F9C"/>
  </w:style>
  <w:style w:type="paragraph" w:customStyle="1" w:styleId="EA0B23331C9F4D29B420B16E744A074C">
    <w:name w:val="EA0B23331C9F4D29B420B16E744A074C"/>
    <w:rsid w:val="00FB5F9C"/>
  </w:style>
  <w:style w:type="paragraph" w:customStyle="1" w:styleId="B06BB883AD5A4419BE9FB8251CC7F8C7">
    <w:name w:val="B06BB883AD5A4419BE9FB8251CC7F8C7"/>
    <w:rsid w:val="00FB5F9C"/>
  </w:style>
  <w:style w:type="paragraph" w:customStyle="1" w:styleId="E8006E2A95F14EAFBB4EC1115CC8EFEF">
    <w:name w:val="E8006E2A95F14EAFBB4EC1115CC8EFEF"/>
    <w:rsid w:val="00FB5F9C"/>
  </w:style>
  <w:style w:type="paragraph" w:customStyle="1" w:styleId="96F71CEBBDEA4451B89B824733B98B6A">
    <w:name w:val="96F71CEBBDEA4451B89B824733B98B6A"/>
    <w:rsid w:val="00FB5F9C"/>
  </w:style>
  <w:style w:type="paragraph" w:customStyle="1" w:styleId="358C7BF98FB34E06BC4D1C22F816A23B">
    <w:name w:val="358C7BF98FB34E06BC4D1C22F816A23B"/>
    <w:rsid w:val="00FB5F9C"/>
  </w:style>
  <w:style w:type="paragraph" w:customStyle="1" w:styleId="076B3D2B434B4ED78C76A1C28FDC0F18">
    <w:name w:val="076B3D2B434B4ED78C76A1C28FDC0F18"/>
    <w:rsid w:val="00FB5F9C"/>
  </w:style>
  <w:style w:type="paragraph" w:customStyle="1" w:styleId="DCB88DB2E3F84BED8165013F97FB8DFF">
    <w:name w:val="DCB88DB2E3F84BED8165013F97FB8DFF"/>
    <w:rsid w:val="00FB5F9C"/>
  </w:style>
  <w:style w:type="paragraph" w:customStyle="1" w:styleId="91A39F3B6EF04D489F4D4D38B4479FC4">
    <w:name w:val="91A39F3B6EF04D489F4D4D38B4479FC4"/>
    <w:rsid w:val="00FB5F9C"/>
  </w:style>
  <w:style w:type="paragraph" w:customStyle="1" w:styleId="ECD9B7635CC14F57A3A4CD56C974B23D">
    <w:name w:val="ECD9B7635CC14F57A3A4CD56C974B23D"/>
    <w:rsid w:val="00FB5F9C"/>
  </w:style>
  <w:style w:type="paragraph" w:customStyle="1" w:styleId="647CF8EA13304E648D6DBCCE4B698CA1">
    <w:name w:val="647CF8EA13304E648D6DBCCE4B698CA1"/>
    <w:rsid w:val="00FB5F9C"/>
  </w:style>
  <w:style w:type="paragraph" w:customStyle="1" w:styleId="715C8FD013824479B1B451428C2AD2AA">
    <w:name w:val="715C8FD013824479B1B451428C2AD2AA"/>
    <w:rsid w:val="00FB5F9C"/>
  </w:style>
  <w:style w:type="paragraph" w:customStyle="1" w:styleId="FF6672B9C939421688280528FA003476">
    <w:name w:val="FF6672B9C939421688280528FA003476"/>
    <w:rsid w:val="00FB5F9C"/>
  </w:style>
  <w:style w:type="paragraph" w:customStyle="1" w:styleId="B8310BF7D6414ECDA76B554627608775">
    <w:name w:val="B8310BF7D6414ECDA76B554627608775"/>
    <w:rsid w:val="00FB5F9C"/>
  </w:style>
  <w:style w:type="paragraph" w:customStyle="1" w:styleId="820C476E1A8341D8A8782A1B0BE7B1EF">
    <w:name w:val="820C476E1A8341D8A8782A1B0BE7B1EF"/>
    <w:rsid w:val="00FB5F9C"/>
  </w:style>
  <w:style w:type="paragraph" w:customStyle="1" w:styleId="EFA53AA2B3A146DA8B406214C7C2F736">
    <w:name w:val="EFA53AA2B3A146DA8B406214C7C2F736"/>
    <w:rsid w:val="00FB5F9C"/>
  </w:style>
  <w:style w:type="paragraph" w:customStyle="1" w:styleId="A97193C763F14C8690F4173C33742DAA">
    <w:name w:val="A97193C763F14C8690F4173C33742DAA"/>
    <w:rsid w:val="00FB5F9C"/>
  </w:style>
  <w:style w:type="paragraph" w:customStyle="1" w:styleId="87EB6EBBA50E47FF935EE0606EE8F72F">
    <w:name w:val="87EB6EBBA50E47FF935EE0606EE8F72F"/>
    <w:rsid w:val="00FB5F9C"/>
  </w:style>
  <w:style w:type="paragraph" w:customStyle="1" w:styleId="A2EC02C80697492ABCEB3D2EEA3B8CC8">
    <w:name w:val="A2EC02C80697492ABCEB3D2EEA3B8CC8"/>
    <w:rsid w:val="00FB5F9C"/>
  </w:style>
  <w:style w:type="paragraph" w:customStyle="1" w:styleId="EE6E93A87BDE49AAA6B35BD0BC928728">
    <w:name w:val="EE6E93A87BDE49AAA6B35BD0BC928728"/>
    <w:rsid w:val="00FB5F9C"/>
  </w:style>
  <w:style w:type="paragraph" w:customStyle="1" w:styleId="D838C056F29B4E4388249992EC3B13FE">
    <w:name w:val="D838C056F29B4E4388249992EC3B13FE"/>
    <w:rsid w:val="00FB5F9C"/>
  </w:style>
  <w:style w:type="paragraph" w:customStyle="1" w:styleId="B0538B89F5A9436F806DFC69B4387846">
    <w:name w:val="B0538B89F5A9436F806DFC69B4387846"/>
    <w:rsid w:val="00FB5F9C"/>
  </w:style>
  <w:style w:type="paragraph" w:customStyle="1" w:styleId="B1FC027EECC24288973D699E6D20387F">
    <w:name w:val="B1FC027EECC24288973D699E6D20387F"/>
    <w:rsid w:val="00FB5F9C"/>
  </w:style>
  <w:style w:type="paragraph" w:customStyle="1" w:styleId="AE23C1FE11D54ACCACB48CC9CC893755">
    <w:name w:val="AE23C1FE11D54ACCACB48CC9CC893755"/>
    <w:rsid w:val="00FB5F9C"/>
  </w:style>
  <w:style w:type="paragraph" w:customStyle="1" w:styleId="CDD97EC5B6604A0EA37A5969F46C8BEC">
    <w:name w:val="CDD97EC5B6604A0EA37A5969F46C8BEC"/>
    <w:rsid w:val="00FB5F9C"/>
  </w:style>
  <w:style w:type="paragraph" w:customStyle="1" w:styleId="7F3440E73BDB4E85AF0ACAE87330EA5F">
    <w:name w:val="7F3440E73BDB4E85AF0ACAE87330EA5F"/>
    <w:rsid w:val="00FB5F9C"/>
  </w:style>
  <w:style w:type="paragraph" w:customStyle="1" w:styleId="64D3CF337840487285A888CB4BD59022">
    <w:name w:val="64D3CF337840487285A888CB4BD59022"/>
    <w:rsid w:val="00FB5F9C"/>
  </w:style>
  <w:style w:type="paragraph" w:customStyle="1" w:styleId="60F4F1B83FA34A53A5803BC80296DC67">
    <w:name w:val="60F4F1B83FA34A53A5803BC80296DC67"/>
    <w:rsid w:val="00FB5F9C"/>
  </w:style>
  <w:style w:type="paragraph" w:customStyle="1" w:styleId="003D3C27BBE74AEFB9BFB711BAAB9C46">
    <w:name w:val="003D3C27BBE74AEFB9BFB711BAAB9C46"/>
    <w:rsid w:val="00FB5F9C"/>
  </w:style>
  <w:style w:type="paragraph" w:customStyle="1" w:styleId="681D7ADB6A664C78AD116BFA9B0F7B75">
    <w:name w:val="681D7ADB6A664C78AD116BFA9B0F7B75"/>
    <w:rsid w:val="00FB5F9C"/>
  </w:style>
  <w:style w:type="paragraph" w:customStyle="1" w:styleId="BF283523A35B43F992E135A51837CCD3">
    <w:name w:val="BF283523A35B43F992E135A51837CCD3"/>
    <w:rsid w:val="00FB5F9C"/>
  </w:style>
  <w:style w:type="paragraph" w:customStyle="1" w:styleId="42C971530BD141D58D125DB39187D5CE">
    <w:name w:val="42C971530BD141D58D125DB39187D5CE"/>
    <w:rsid w:val="00FB5F9C"/>
  </w:style>
  <w:style w:type="paragraph" w:customStyle="1" w:styleId="BE2F7510F51C412BA8736FBE31058604">
    <w:name w:val="BE2F7510F51C412BA8736FBE31058604"/>
    <w:rsid w:val="00FB5F9C"/>
  </w:style>
  <w:style w:type="paragraph" w:customStyle="1" w:styleId="145E2AEE07DA4C4DB65A55236549554C">
    <w:name w:val="145E2AEE07DA4C4DB65A55236549554C"/>
    <w:rsid w:val="00FB5F9C"/>
  </w:style>
  <w:style w:type="paragraph" w:customStyle="1" w:styleId="C6B9C0022A52459DA5BF3A9F1788073F">
    <w:name w:val="C6B9C0022A52459DA5BF3A9F1788073F"/>
    <w:rsid w:val="00FB5F9C"/>
  </w:style>
  <w:style w:type="paragraph" w:customStyle="1" w:styleId="0426852F608B43CA93A15F59206B8211">
    <w:name w:val="0426852F608B43CA93A15F59206B8211"/>
    <w:rsid w:val="00FB5F9C"/>
  </w:style>
  <w:style w:type="paragraph" w:customStyle="1" w:styleId="F497F68A77664F7EAAB94CE6D6C2EDF0">
    <w:name w:val="F497F68A77664F7EAAB94CE6D6C2EDF0"/>
    <w:rsid w:val="00FB5F9C"/>
  </w:style>
  <w:style w:type="paragraph" w:customStyle="1" w:styleId="57D0E39884614E949D9EAE0EA361AB38">
    <w:name w:val="57D0E39884614E949D9EAE0EA361AB38"/>
    <w:rsid w:val="00FB5F9C"/>
  </w:style>
  <w:style w:type="paragraph" w:customStyle="1" w:styleId="1D7419EC532C4F9F9CBDDB547D018265">
    <w:name w:val="1D7419EC532C4F9F9CBDDB547D018265"/>
    <w:rsid w:val="00FB5F9C"/>
  </w:style>
  <w:style w:type="paragraph" w:customStyle="1" w:styleId="A05C62D5226F41A7A995DBAEB10E0D75">
    <w:name w:val="A05C62D5226F41A7A995DBAEB10E0D75"/>
    <w:rsid w:val="00FB5F9C"/>
  </w:style>
  <w:style w:type="paragraph" w:customStyle="1" w:styleId="02509DC74DDC4D36B676BAF46B1A1293">
    <w:name w:val="02509DC74DDC4D36B676BAF46B1A1293"/>
    <w:rsid w:val="00FB5F9C"/>
  </w:style>
  <w:style w:type="paragraph" w:customStyle="1" w:styleId="5A0C797D4B784D28A5BD4800C211DE5B">
    <w:name w:val="5A0C797D4B784D28A5BD4800C211DE5B"/>
    <w:rsid w:val="00FB5F9C"/>
  </w:style>
  <w:style w:type="paragraph" w:customStyle="1" w:styleId="AA5EDB6998034885A89BFF2A66AF3D2C">
    <w:name w:val="AA5EDB6998034885A89BFF2A66AF3D2C"/>
    <w:rsid w:val="00FB5F9C"/>
  </w:style>
  <w:style w:type="paragraph" w:customStyle="1" w:styleId="ABC5C86FBC774097B856A3299DEFE778">
    <w:name w:val="ABC5C86FBC774097B856A3299DEFE778"/>
    <w:rsid w:val="00FB5F9C"/>
  </w:style>
  <w:style w:type="paragraph" w:customStyle="1" w:styleId="269DBFAF8D194B7B801BB1BC7204ADA9">
    <w:name w:val="269DBFAF8D194B7B801BB1BC7204ADA9"/>
    <w:rsid w:val="00FB5F9C"/>
  </w:style>
  <w:style w:type="paragraph" w:customStyle="1" w:styleId="7B2DE9E3C5F54CF88301926C4D5E0A42">
    <w:name w:val="7B2DE9E3C5F54CF88301926C4D5E0A42"/>
    <w:rsid w:val="00FB5F9C"/>
  </w:style>
  <w:style w:type="paragraph" w:customStyle="1" w:styleId="F1F6FAD40DA74FA386152F276933E147">
    <w:name w:val="F1F6FAD40DA74FA386152F276933E147"/>
    <w:rsid w:val="00FB5F9C"/>
  </w:style>
  <w:style w:type="paragraph" w:customStyle="1" w:styleId="67346600594E449BA3AF77EE9478D97B">
    <w:name w:val="67346600594E449BA3AF77EE9478D97B"/>
    <w:rsid w:val="00FB5F9C"/>
  </w:style>
  <w:style w:type="paragraph" w:customStyle="1" w:styleId="9626484AA2B34BE59945850FF2536813">
    <w:name w:val="9626484AA2B34BE59945850FF2536813"/>
    <w:rsid w:val="00FB5F9C"/>
  </w:style>
  <w:style w:type="paragraph" w:customStyle="1" w:styleId="CFE66C99E2464115AD63599CA28054DD">
    <w:name w:val="CFE66C99E2464115AD63599CA28054DD"/>
    <w:rsid w:val="00FB5F9C"/>
  </w:style>
  <w:style w:type="paragraph" w:customStyle="1" w:styleId="3C2DA39A50914CB986C98A911A84BF5D">
    <w:name w:val="3C2DA39A50914CB986C98A911A84BF5D"/>
    <w:rsid w:val="00FB5F9C"/>
  </w:style>
  <w:style w:type="paragraph" w:customStyle="1" w:styleId="E67C3C6EB9244043B4B5B55C3023D502">
    <w:name w:val="E67C3C6EB9244043B4B5B55C3023D502"/>
    <w:rsid w:val="00FB5F9C"/>
  </w:style>
  <w:style w:type="paragraph" w:customStyle="1" w:styleId="2F044D588823418DA3175DF075F23CC9">
    <w:name w:val="2F044D588823418DA3175DF075F23CC9"/>
    <w:rsid w:val="00FB5F9C"/>
  </w:style>
  <w:style w:type="paragraph" w:customStyle="1" w:styleId="2E5B23C949E245B296A40E9D8A4655BA">
    <w:name w:val="2E5B23C949E245B296A40E9D8A4655BA"/>
    <w:rsid w:val="00FB5F9C"/>
  </w:style>
  <w:style w:type="paragraph" w:customStyle="1" w:styleId="9D5DD0B2C40A4516B31FBA4E85BF555B">
    <w:name w:val="9D5DD0B2C40A4516B31FBA4E85BF555B"/>
    <w:rsid w:val="00FB5F9C"/>
  </w:style>
  <w:style w:type="paragraph" w:customStyle="1" w:styleId="0117CD9F7CF246B3B2BE9AE3F152C270">
    <w:name w:val="0117CD9F7CF246B3B2BE9AE3F152C270"/>
    <w:rsid w:val="00FB5F9C"/>
  </w:style>
  <w:style w:type="paragraph" w:customStyle="1" w:styleId="E9A3BE0D4D7041BF9174B6D7AC053192">
    <w:name w:val="E9A3BE0D4D7041BF9174B6D7AC053192"/>
    <w:rsid w:val="00FB5F9C"/>
  </w:style>
  <w:style w:type="paragraph" w:customStyle="1" w:styleId="F1180D38D27A497E844C06B841250935">
    <w:name w:val="F1180D38D27A497E844C06B841250935"/>
    <w:rsid w:val="00FB5F9C"/>
  </w:style>
  <w:style w:type="paragraph" w:customStyle="1" w:styleId="7B7CBC022BDE47BCA1F3970B44AEFC09">
    <w:name w:val="7B7CBC022BDE47BCA1F3970B44AEFC09"/>
    <w:rsid w:val="00FB5F9C"/>
  </w:style>
  <w:style w:type="paragraph" w:customStyle="1" w:styleId="CA4C555BFAB54871898B66A8B1C99462">
    <w:name w:val="CA4C555BFAB54871898B66A8B1C99462"/>
    <w:rsid w:val="00FB5F9C"/>
  </w:style>
  <w:style w:type="paragraph" w:customStyle="1" w:styleId="573E54D3261B4E8C97ADCFBC8008BBF4">
    <w:name w:val="573E54D3261B4E8C97ADCFBC8008BBF4"/>
    <w:rsid w:val="00FB5F9C"/>
  </w:style>
  <w:style w:type="paragraph" w:customStyle="1" w:styleId="1C5ACC23353A44E2B678F4602117BB7F">
    <w:name w:val="1C5ACC23353A44E2B678F4602117BB7F"/>
    <w:rsid w:val="00FB5F9C"/>
  </w:style>
  <w:style w:type="paragraph" w:customStyle="1" w:styleId="373BF431AE764478BBB9EDAA07788B26">
    <w:name w:val="373BF431AE764478BBB9EDAA07788B26"/>
    <w:rsid w:val="00FB5F9C"/>
  </w:style>
  <w:style w:type="paragraph" w:customStyle="1" w:styleId="522CC4214F08410EAD4DCCFE50CFC3A7">
    <w:name w:val="522CC4214F08410EAD4DCCFE50CFC3A7"/>
    <w:rsid w:val="00FB5F9C"/>
  </w:style>
  <w:style w:type="paragraph" w:customStyle="1" w:styleId="0D446690D2F74F6A90AC6DA3A5687659">
    <w:name w:val="0D446690D2F74F6A90AC6DA3A5687659"/>
    <w:rsid w:val="00FB5F9C"/>
  </w:style>
  <w:style w:type="paragraph" w:customStyle="1" w:styleId="5FF35E0D06AF407FBE36EE7CA1003178">
    <w:name w:val="5FF35E0D06AF407FBE36EE7CA1003178"/>
    <w:rsid w:val="00FB5F9C"/>
  </w:style>
  <w:style w:type="paragraph" w:customStyle="1" w:styleId="8378D9298CE0437AAD59792EA3EE099E">
    <w:name w:val="8378D9298CE0437AAD59792EA3EE099E"/>
    <w:rsid w:val="00FB5F9C"/>
  </w:style>
  <w:style w:type="paragraph" w:customStyle="1" w:styleId="5FA8F14F443C4706A1EAE463A3726010">
    <w:name w:val="5FA8F14F443C4706A1EAE463A3726010"/>
    <w:rsid w:val="00FB5F9C"/>
  </w:style>
  <w:style w:type="paragraph" w:customStyle="1" w:styleId="ED40D9CAA26F4152A24306EE5E235618">
    <w:name w:val="ED40D9CAA26F4152A24306EE5E235618"/>
    <w:rsid w:val="00FB5F9C"/>
  </w:style>
  <w:style w:type="paragraph" w:customStyle="1" w:styleId="E844B763F74F4EB3BC996D756C8BE695">
    <w:name w:val="E844B763F74F4EB3BC996D756C8BE695"/>
    <w:rsid w:val="00FB5F9C"/>
  </w:style>
  <w:style w:type="paragraph" w:customStyle="1" w:styleId="597F22C85F0B4EEC81D24D7E27222E10">
    <w:name w:val="597F22C85F0B4EEC81D24D7E27222E10"/>
    <w:rsid w:val="00FB5F9C"/>
  </w:style>
  <w:style w:type="paragraph" w:customStyle="1" w:styleId="0DF0C17D44954A9FA56DB24363EFD5FC">
    <w:name w:val="0DF0C17D44954A9FA56DB24363EFD5FC"/>
    <w:rsid w:val="00FB5F9C"/>
  </w:style>
  <w:style w:type="paragraph" w:customStyle="1" w:styleId="8E006AD0D29C48C89354AF55BE5D5577">
    <w:name w:val="8E006AD0D29C48C89354AF55BE5D5577"/>
    <w:rsid w:val="00FB5F9C"/>
  </w:style>
  <w:style w:type="paragraph" w:customStyle="1" w:styleId="E92B25A7A720448592BEFE1C5310BE8B">
    <w:name w:val="E92B25A7A720448592BEFE1C5310BE8B"/>
    <w:rsid w:val="00FB5F9C"/>
  </w:style>
  <w:style w:type="paragraph" w:customStyle="1" w:styleId="F2D277DAC4BE4E8D9B57B2C173B22BEF">
    <w:name w:val="F2D277DAC4BE4E8D9B57B2C173B22BEF"/>
    <w:rsid w:val="00FB5F9C"/>
  </w:style>
  <w:style w:type="paragraph" w:customStyle="1" w:styleId="D1DDD1EED1AB4183A29A88069D95E2C9">
    <w:name w:val="D1DDD1EED1AB4183A29A88069D95E2C9"/>
    <w:rsid w:val="00FB5F9C"/>
  </w:style>
  <w:style w:type="paragraph" w:customStyle="1" w:styleId="C53221C6E0CC4842BEE8ED9630830DF9">
    <w:name w:val="C53221C6E0CC4842BEE8ED9630830DF9"/>
    <w:rsid w:val="00FB5F9C"/>
  </w:style>
  <w:style w:type="paragraph" w:customStyle="1" w:styleId="A90013A585404235ADAEF23042C99A34">
    <w:name w:val="A90013A585404235ADAEF23042C99A34"/>
    <w:rsid w:val="00FB5F9C"/>
  </w:style>
  <w:style w:type="paragraph" w:customStyle="1" w:styleId="9E934B06ACC147938F800DA877544DF3">
    <w:name w:val="9E934B06ACC147938F800DA877544DF3"/>
    <w:rsid w:val="00FB5F9C"/>
  </w:style>
  <w:style w:type="paragraph" w:customStyle="1" w:styleId="C9475E5DB88841298C63AE83B0BAF2CD">
    <w:name w:val="C9475E5DB88841298C63AE83B0BAF2CD"/>
    <w:rsid w:val="00FB5F9C"/>
  </w:style>
  <w:style w:type="paragraph" w:customStyle="1" w:styleId="47F0AD0B02714B0481ED312DB8EE921B">
    <w:name w:val="47F0AD0B02714B0481ED312DB8EE921B"/>
    <w:rsid w:val="00FB5F9C"/>
  </w:style>
  <w:style w:type="paragraph" w:customStyle="1" w:styleId="72C7F29CAD864CF7A1446420977031DA">
    <w:name w:val="72C7F29CAD864CF7A1446420977031DA"/>
    <w:rsid w:val="00FB5F9C"/>
  </w:style>
  <w:style w:type="paragraph" w:customStyle="1" w:styleId="9914EADD77AE4BDB8116634AE28BD1AC">
    <w:name w:val="9914EADD77AE4BDB8116634AE28BD1AC"/>
    <w:rsid w:val="00FB5F9C"/>
  </w:style>
  <w:style w:type="paragraph" w:customStyle="1" w:styleId="3FBE1ACA7ECF44EBAA6E618974087080">
    <w:name w:val="3FBE1ACA7ECF44EBAA6E618974087080"/>
    <w:rsid w:val="00FB5F9C"/>
  </w:style>
  <w:style w:type="paragraph" w:customStyle="1" w:styleId="B87C7FF672CF4E8EB9A282E0AE4DD312">
    <w:name w:val="B87C7FF672CF4E8EB9A282E0AE4DD312"/>
    <w:rsid w:val="00FB5F9C"/>
  </w:style>
  <w:style w:type="paragraph" w:customStyle="1" w:styleId="B8324F3FFAE445ABAD7854B26227DD85">
    <w:name w:val="B8324F3FFAE445ABAD7854B26227DD85"/>
    <w:rsid w:val="00FB5F9C"/>
  </w:style>
  <w:style w:type="paragraph" w:customStyle="1" w:styleId="1F130261816A4E7BBE4E55106737269E">
    <w:name w:val="1F130261816A4E7BBE4E55106737269E"/>
    <w:rsid w:val="00FB5F9C"/>
  </w:style>
  <w:style w:type="paragraph" w:customStyle="1" w:styleId="9261CE45B1F7438E8B40777DC52AEC97">
    <w:name w:val="9261CE45B1F7438E8B40777DC52AEC97"/>
    <w:rsid w:val="00FB5F9C"/>
  </w:style>
  <w:style w:type="paragraph" w:customStyle="1" w:styleId="E50387E78BB64F76914933F25739C906">
    <w:name w:val="E50387E78BB64F76914933F25739C906"/>
    <w:rsid w:val="00FB5F9C"/>
  </w:style>
  <w:style w:type="paragraph" w:customStyle="1" w:styleId="49129BEE6ACA42F38505624F56D8785E">
    <w:name w:val="49129BEE6ACA42F38505624F56D8785E"/>
    <w:rsid w:val="00FB5F9C"/>
  </w:style>
  <w:style w:type="paragraph" w:customStyle="1" w:styleId="E2D743739A8641778EB01C0950D93CCF">
    <w:name w:val="E2D743739A8641778EB01C0950D93CCF"/>
    <w:rsid w:val="00FB5F9C"/>
  </w:style>
  <w:style w:type="paragraph" w:customStyle="1" w:styleId="8EAA3055CED744F1A9293AE9CA9109DE">
    <w:name w:val="8EAA3055CED744F1A9293AE9CA9109DE"/>
    <w:rsid w:val="00FB5F9C"/>
  </w:style>
  <w:style w:type="paragraph" w:customStyle="1" w:styleId="E9F2862EA0D646398DC0B0FD224546BB">
    <w:name w:val="E9F2862EA0D646398DC0B0FD224546BB"/>
    <w:rsid w:val="00FB5F9C"/>
  </w:style>
  <w:style w:type="paragraph" w:customStyle="1" w:styleId="00AB8AC0B9B74AEC9EE7E6DC253505D6">
    <w:name w:val="00AB8AC0B9B74AEC9EE7E6DC253505D6"/>
    <w:rsid w:val="00FB5F9C"/>
  </w:style>
  <w:style w:type="paragraph" w:customStyle="1" w:styleId="1FFEC5B0DDA44F87ADDDCF30287F04DA">
    <w:name w:val="1FFEC5B0DDA44F87ADDDCF30287F04DA"/>
    <w:rsid w:val="00FB5F9C"/>
  </w:style>
  <w:style w:type="paragraph" w:customStyle="1" w:styleId="01D75DADFCA24F27BF6327B63239E15B">
    <w:name w:val="01D75DADFCA24F27BF6327B63239E15B"/>
    <w:rsid w:val="00FB5F9C"/>
  </w:style>
  <w:style w:type="paragraph" w:customStyle="1" w:styleId="5FE0C43FFF3245D5AF736B33A074D138">
    <w:name w:val="5FE0C43FFF3245D5AF736B33A074D138"/>
    <w:rsid w:val="00FB5F9C"/>
  </w:style>
  <w:style w:type="paragraph" w:customStyle="1" w:styleId="F32FD0E622DF4E2A94B550A2D4CAAAF6">
    <w:name w:val="F32FD0E622DF4E2A94B550A2D4CAAAF6"/>
    <w:rsid w:val="00FB5F9C"/>
  </w:style>
  <w:style w:type="paragraph" w:customStyle="1" w:styleId="7442D31CF0924F06A56BEAC4F71327FE">
    <w:name w:val="7442D31CF0924F06A56BEAC4F71327FE"/>
    <w:rsid w:val="00FB5F9C"/>
  </w:style>
  <w:style w:type="paragraph" w:customStyle="1" w:styleId="18DACD90EABB44C9B47B3CBFB30278D9">
    <w:name w:val="18DACD90EABB44C9B47B3CBFB30278D9"/>
    <w:rsid w:val="00FB5F9C"/>
  </w:style>
  <w:style w:type="paragraph" w:customStyle="1" w:styleId="41E3EB59C80A4ED98C7568218C5DDB15">
    <w:name w:val="41E3EB59C80A4ED98C7568218C5DDB15"/>
    <w:rsid w:val="00FB5F9C"/>
  </w:style>
  <w:style w:type="paragraph" w:customStyle="1" w:styleId="555BB8A7CC2E4B3DA9B21FFF3BBA0B05">
    <w:name w:val="555BB8A7CC2E4B3DA9B21FFF3BBA0B05"/>
    <w:rsid w:val="00FB5F9C"/>
  </w:style>
  <w:style w:type="paragraph" w:customStyle="1" w:styleId="2E743FC2F70C4492B7C956D83C3BD221">
    <w:name w:val="2E743FC2F70C4492B7C956D83C3BD221"/>
    <w:rsid w:val="00FB5F9C"/>
  </w:style>
  <w:style w:type="paragraph" w:customStyle="1" w:styleId="F78C60002FE54C51B65E2F792A24F3DA">
    <w:name w:val="F78C60002FE54C51B65E2F792A24F3DA"/>
    <w:rsid w:val="00FB5F9C"/>
  </w:style>
  <w:style w:type="paragraph" w:customStyle="1" w:styleId="056C2E0F5D7A42BBBD61453467586821">
    <w:name w:val="056C2E0F5D7A42BBBD61453467586821"/>
    <w:rsid w:val="00465F10"/>
  </w:style>
  <w:style w:type="paragraph" w:customStyle="1" w:styleId="2D471239086A4A69AC33FE94285F108B">
    <w:name w:val="2D471239086A4A69AC33FE94285F108B"/>
    <w:rsid w:val="00465F10"/>
  </w:style>
  <w:style w:type="paragraph" w:customStyle="1" w:styleId="893AB835C7324D3B85BA860E3C469E30">
    <w:name w:val="893AB835C7324D3B85BA860E3C469E30"/>
    <w:rsid w:val="002E2C3E"/>
  </w:style>
  <w:style w:type="paragraph" w:customStyle="1" w:styleId="2A07F3C7E19C4432865984646718312E">
    <w:name w:val="2A07F3C7E19C4432865984646718312E"/>
    <w:rsid w:val="002E2C3E"/>
  </w:style>
  <w:style w:type="paragraph" w:customStyle="1" w:styleId="27AF24A0AABE44C8A51681728739C862">
    <w:name w:val="27AF24A0AABE44C8A51681728739C862"/>
    <w:rsid w:val="002E2C3E"/>
  </w:style>
  <w:style w:type="paragraph" w:customStyle="1" w:styleId="8FBA9C38AAB34334B8D60C905D6E51BF">
    <w:name w:val="8FBA9C38AAB34334B8D60C905D6E51BF"/>
    <w:rsid w:val="002E2C3E"/>
  </w:style>
  <w:style w:type="paragraph" w:customStyle="1" w:styleId="5354DAAE34604D30B288F2111700CEBB">
    <w:name w:val="5354DAAE34604D30B288F2111700CEBB"/>
    <w:rsid w:val="002E2C3E"/>
  </w:style>
  <w:style w:type="paragraph" w:customStyle="1" w:styleId="3850F1E49C44450E80FF718C770A77CC">
    <w:name w:val="3850F1E49C44450E80FF718C770A77CC"/>
    <w:rsid w:val="002E2C3E"/>
  </w:style>
  <w:style w:type="paragraph" w:customStyle="1" w:styleId="C20AE100081B4D04B36B85572039C2F7">
    <w:name w:val="C20AE100081B4D04B36B85572039C2F7"/>
    <w:rsid w:val="002E2C3E"/>
  </w:style>
  <w:style w:type="paragraph" w:customStyle="1" w:styleId="A8CB2CEDB58643E88EB39B4589DC32B9">
    <w:name w:val="A8CB2CEDB58643E88EB39B4589DC32B9"/>
    <w:rsid w:val="002E2C3E"/>
  </w:style>
  <w:style w:type="paragraph" w:customStyle="1" w:styleId="35746180168E42038CB80E059B08E298">
    <w:name w:val="35746180168E42038CB80E059B08E298"/>
    <w:rsid w:val="002E2C3E"/>
  </w:style>
  <w:style w:type="paragraph" w:customStyle="1" w:styleId="D96194A4B24E42E28AD50B4F7CAF7C88">
    <w:name w:val="D96194A4B24E42E28AD50B4F7CAF7C88"/>
    <w:rsid w:val="002E2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981285-15B7-4648-B806-5F8717DD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31</cp:revision>
  <cp:lastPrinted>2017-07-10T10:20:00Z</cp:lastPrinted>
  <dcterms:created xsi:type="dcterms:W3CDTF">2021-07-26T08:28:00Z</dcterms:created>
  <dcterms:modified xsi:type="dcterms:W3CDTF">2022-02-11T09:14:00Z</dcterms:modified>
</cp:coreProperties>
</file>